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8047" w14:textId="00DDECE8" w:rsidR="00A77B3E" w:rsidRPr="00EC199A" w:rsidRDefault="009722AF">
      <w:pPr>
        <w:pStyle w:val="prosenth-child1"/>
        <w:spacing w:line="428" w:lineRule="atLeast"/>
        <w:outlineLvl w:val="1"/>
        <w:rPr>
          <w:rFonts w:ascii="Verdana" w:eastAsia="Georgia" w:hAnsi="Verdana" w:cs="Georgia"/>
          <w:sz w:val="34"/>
          <w:szCs w:val="34"/>
          <w:lang w:val="en" w:eastAsia="en"/>
        </w:rPr>
      </w:pPr>
      <w:r w:rsidRPr="00EC199A">
        <w:rPr>
          <w:rFonts w:ascii="Verdana" w:eastAsia="Georgia" w:hAnsi="Verdana" w:cs="Georgia"/>
          <w:sz w:val="34"/>
          <w:szCs w:val="34"/>
          <w:lang w:val="en" w:eastAsia="en"/>
        </w:rPr>
        <w:t>Nathalie Psychotherapy privacy notice</w:t>
      </w:r>
    </w:p>
    <w:p w14:paraId="70D0FA54" w14:textId="77777777" w:rsidR="009722AF" w:rsidRPr="00EC199A" w:rsidRDefault="009722AF">
      <w:pPr>
        <w:pStyle w:val="prosenth-child1"/>
        <w:spacing w:line="342" w:lineRule="atLeast"/>
        <w:rPr>
          <w:rFonts w:ascii="Verdana" w:eastAsia="Verdana" w:hAnsi="Verdana" w:cs="Verdana"/>
          <w:sz w:val="23"/>
          <w:szCs w:val="23"/>
          <w:lang w:val="en" w:eastAsia="en"/>
        </w:rPr>
      </w:pPr>
    </w:p>
    <w:p w14:paraId="1F19B227" w14:textId="77777777" w:rsidR="009722AF" w:rsidRPr="00EC199A" w:rsidRDefault="009722AF">
      <w:pPr>
        <w:pStyle w:val="prosenth-child1"/>
        <w:spacing w:line="342" w:lineRule="atLeast"/>
        <w:rPr>
          <w:rFonts w:ascii="Verdana" w:eastAsia="Verdana" w:hAnsi="Verdana" w:cs="Verdana"/>
          <w:sz w:val="23"/>
          <w:szCs w:val="23"/>
          <w:lang w:val="en" w:eastAsia="en"/>
        </w:rPr>
      </w:pPr>
    </w:p>
    <w:p w14:paraId="3A1EEAD3" w14:textId="1C2052EB" w:rsidR="00A77B3E" w:rsidRPr="00EC199A" w:rsidRDefault="009722AF">
      <w:pPr>
        <w:pStyle w:val="prosenth-child1"/>
        <w:spacing w:line="342" w:lineRule="atLeast"/>
        <w:rPr>
          <w:rFonts w:ascii="Verdana" w:eastAsia="Verdana" w:hAnsi="Verdana" w:cs="Verdana"/>
          <w:sz w:val="23"/>
          <w:szCs w:val="23"/>
          <w:lang w:val="en" w:eastAsia="en"/>
        </w:rPr>
      </w:pPr>
      <w:r w:rsidRPr="00EC199A">
        <w:rPr>
          <w:rFonts w:ascii="Verdana" w:eastAsia="Verdana" w:hAnsi="Verdana" w:cs="Verdana"/>
          <w:sz w:val="23"/>
          <w:szCs w:val="23"/>
          <w:lang w:val="en" w:eastAsia="en"/>
        </w:rPr>
        <w:t>This privacy notice tells you what to expect us to do with your personal information.</w:t>
      </w:r>
    </w:p>
    <w:p w14:paraId="4F2381FC" w14:textId="77777777" w:rsidR="00A77B3E" w:rsidRPr="00EC199A" w:rsidRDefault="00A77B3E">
      <w:pPr>
        <w:pStyle w:val="any"/>
        <w:numPr>
          <w:ilvl w:val="0"/>
          <w:numId w:val="1"/>
        </w:numPr>
        <w:spacing w:line="342" w:lineRule="atLeast"/>
        <w:ind w:left="600"/>
        <w:rPr>
          <w:rFonts w:ascii="Verdana" w:eastAsia="Verdana" w:hAnsi="Verdana" w:cs="Verdana"/>
          <w:sz w:val="23"/>
          <w:szCs w:val="23"/>
          <w:lang w:val="en" w:eastAsia="en"/>
        </w:rPr>
      </w:pPr>
      <w:hyperlink w:anchor="contact" w:history="1">
        <w:r w:rsidRPr="00EC199A">
          <w:rPr>
            <w:rStyle w:val="prosea"/>
            <w:rFonts w:ascii="Verdana" w:eastAsia="Verdana" w:hAnsi="Verdana" w:cs="Verdana"/>
            <w:sz w:val="23"/>
            <w:szCs w:val="23"/>
            <w:lang w:val="en" w:eastAsia="en"/>
          </w:rPr>
          <w:t>Contact details</w:t>
        </w:r>
      </w:hyperlink>
    </w:p>
    <w:p w14:paraId="203E7884" w14:textId="77777777" w:rsidR="00A77B3E" w:rsidRPr="00EC199A" w:rsidRDefault="00A77B3E">
      <w:pPr>
        <w:pStyle w:val="any"/>
        <w:numPr>
          <w:ilvl w:val="0"/>
          <w:numId w:val="2"/>
        </w:numPr>
        <w:spacing w:line="342" w:lineRule="atLeast"/>
        <w:ind w:left="600"/>
        <w:rPr>
          <w:rFonts w:ascii="Verdana" w:eastAsia="Verdana" w:hAnsi="Verdana" w:cs="Verdana"/>
          <w:sz w:val="23"/>
          <w:szCs w:val="23"/>
          <w:lang w:val="en" w:eastAsia="en"/>
        </w:rPr>
      </w:pPr>
      <w:hyperlink w:anchor="collect" w:history="1">
        <w:r w:rsidRPr="00EC199A">
          <w:rPr>
            <w:rStyle w:val="prosea"/>
            <w:rFonts w:ascii="Verdana" w:eastAsia="Verdana" w:hAnsi="Verdana" w:cs="Verdana"/>
            <w:sz w:val="23"/>
            <w:szCs w:val="23"/>
            <w:lang w:val="en" w:eastAsia="en"/>
          </w:rPr>
          <w:t>What information we collect, use, and why</w:t>
        </w:r>
      </w:hyperlink>
    </w:p>
    <w:p w14:paraId="17A21CDF" w14:textId="77777777" w:rsidR="00A77B3E" w:rsidRPr="00EC199A" w:rsidRDefault="00A77B3E">
      <w:pPr>
        <w:pStyle w:val="any"/>
        <w:numPr>
          <w:ilvl w:val="0"/>
          <w:numId w:val="3"/>
        </w:numPr>
        <w:spacing w:line="342" w:lineRule="atLeast"/>
        <w:ind w:left="600"/>
        <w:rPr>
          <w:rFonts w:ascii="Verdana" w:eastAsia="Verdana" w:hAnsi="Verdana" w:cs="Verdana"/>
          <w:sz w:val="23"/>
          <w:szCs w:val="23"/>
          <w:lang w:val="en" w:eastAsia="en"/>
        </w:rPr>
      </w:pPr>
      <w:hyperlink w:anchor="lawful" w:history="1">
        <w:r w:rsidRPr="00EC199A">
          <w:rPr>
            <w:rStyle w:val="prosea"/>
            <w:rFonts w:ascii="Verdana" w:eastAsia="Verdana" w:hAnsi="Verdana" w:cs="Verdana"/>
            <w:sz w:val="23"/>
            <w:szCs w:val="23"/>
            <w:lang w:val="en" w:eastAsia="en"/>
          </w:rPr>
          <w:t>Lawful bases and data protection rights</w:t>
        </w:r>
      </w:hyperlink>
    </w:p>
    <w:p w14:paraId="413A6457" w14:textId="77777777" w:rsidR="00A77B3E" w:rsidRPr="00EC199A" w:rsidRDefault="00A77B3E">
      <w:pPr>
        <w:pStyle w:val="any"/>
        <w:numPr>
          <w:ilvl w:val="0"/>
          <w:numId w:val="4"/>
        </w:numPr>
        <w:spacing w:line="342" w:lineRule="atLeast"/>
        <w:ind w:left="600"/>
        <w:rPr>
          <w:rFonts w:ascii="Verdana" w:eastAsia="Verdana" w:hAnsi="Verdana" w:cs="Verdana"/>
          <w:sz w:val="23"/>
          <w:szCs w:val="23"/>
          <w:lang w:val="en" w:eastAsia="en"/>
        </w:rPr>
      </w:pPr>
      <w:hyperlink w:anchor="infofrom" w:history="1">
        <w:r w:rsidRPr="00EC199A">
          <w:rPr>
            <w:rStyle w:val="prosea"/>
            <w:rFonts w:ascii="Verdana" w:eastAsia="Verdana" w:hAnsi="Verdana" w:cs="Verdana"/>
            <w:sz w:val="23"/>
            <w:szCs w:val="23"/>
            <w:lang w:val="en" w:eastAsia="en"/>
          </w:rPr>
          <w:t>Where we get personal information from</w:t>
        </w:r>
      </w:hyperlink>
    </w:p>
    <w:p w14:paraId="78282276" w14:textId="77777777" w:rsidR="00A77B3E" w:rsidRPr="00EC199A" w:rsidRDefault="00A77B3E">
      <w:pPr>
        <w:pStyle w:val="any"/>
        <w:numPr>
          <w:ilvl w:val="0"/>
          <w:numId w:val="5"/>
        </w:numPr>
        <w:spacing w:line="342" w:lineRule="atLeast"/>
        <w:ind w:left="600"/>
        <w:rPr>
          <w:rFonts w:ascii="Verdana" w:eastAsia="Verdana" w:hAnsi="Verdana" w:cs="Verdana"/>
          <w:sz w:val="23"/>
          <w:szCs w:val="23"/>
          <w:lang w:val="en" w:eastAsia="en"/>
        </w:rPr>
      </w:pPr>
      <w:hyperlink w:anchor="retention" w:history="1">
        <w:r w:rsidRPr="00EC199A">
          <w:rPr>
            <w:rStyle w:val="prosea"/>
            <w:rFonts w:ascii="Verdana" w:eastAsia="Verdana" w:hAnsi="Verdana" w:cs="Verdana"/>
            <w:sz w:val="23"/>
            <w:szCs w:val="23"/>
            <w:lang w:val="en" w:eastAsia="en"/>
          </w:rPr>
          <w:t>How long we keep information</w:t>
        </w:r>
      </w:hyperlink>
    </w:p>
    <w:p w14:paraId="36BF064C" w14:textId="77777777" w:rsidR="00A77B3E" w:rsidRPr="00EC199A" w:rsidRDefault="00A77B3E">
      <w:pPr>
        <w:pStyle w:val="any"/>
        <w:numPr>
          <w:ilvl w:val="0"/>
          <w:numId w:val="6"/>
        </w:numPr>
        <w:spacing w:line="342" w:lineRule="atLeast"/>
        <w:ind w:left="600"/>
        <w:rPr>
          <w:rFonts w:ascii="Verdana" w:eastAsia="Verdana" w:hAnsi="Verdana" w:cs="Verdana"/>
          <w:sz w:val="23"/>
          <w:szCs w:val="23"/>
          <w:lang w:val="en" w:eastAsia="en"/>
        </w:rPr>
      </w:pPr>
      <w:hyperlink w:anchor="complain" w:history="1">
        <w:r w:rsidRPr="00EC199A">
          <w:rPr>
            <w:rStyle w:val="prosea"/>
            <w:rFonts w:ascii="Verdana" w:eastAsia="Verdana" w:hAnsi="Verdana" w:cs="Verdana"/>
            <w:sz w:val="23"/>
            <w:szCs w:val="23"/>
            <w:lang w:val="en" w:eastAsia="en"/>
          </w:rPr>
          <w:t>How to complain</w:t>
        </w:r>
      </w:hyperlink>
    </w:p>
    <w:p w14:paraId="6487DC30" w14:textId="77777777" w:rsidR="009722AF" w:rsidRPr="00EC199A" w:rsidRDefault="009722AF">
      <w:pPr>
        <w:pStyle w:val="prosenth-child1"/>
        <w:spacing w:line="428" w:lineRule="atLeast"/>
        <w:outlineLvl w:val="1"/>
        <w:rPr>
          <w:rFonts w:ascii="Verdana" w:eastAsia="Georgia" w:hAnsi="Verdana" w:cs="Georgia"/>
          <w:sz w:val="34"/>
          <w:szCs w:val="34"/>
          <w:lang w:val="en" w:eastAsia="en"/>
        </w:rPr>
      </w:pPr>
      <w:bookmarkStart w:id="0" w:name="contact"/>
      <w:bookmarkEnd w:id="0"/>
    </w:p>
    <w:p w14:paraId="4D15F993" w14:textId="77777777" w:rsidR="009722AF" w:rsidRPr="00EC199A" w:rsidRDefault="009722AF">
      <w:pPr>
        <w:pStyle w:val="prosenth-child1"/>
        <w:spacing w:line="428" w:lineRule="atLeast"/>
        <w:outlineLvl w:val="1"/>
        <w:rPr>
          <w:rFonts w:ascii="Verdana" w:eastAsia="Georgia" w:hAnsi="Verdana" w:cs="Georgia"/>
          <w:sz w:val="34"/>
          <w:szCs w:val="34"/>
          <w:lang w:val="en" w:eastAsia="en"/>
        </w:rPr>
      </w:pPr>
    </w:p>
    <w:p w14:paraId="59616E25" w14:textId="4B17048A" w:rsidR="00A77B3E" w:rsidRPr="00EC199A" w:rsidRDefault="009722AF">
      <w:pPr>
        <w:pStyle w:val="prosenth-child1"/>
        <w:spacing w:line="428" w:lineRule="atLeast"/>
        <w:outlineLvl w:val="1"/>
        <w:rPr>
          <w:rFonts w:ascii="Verdana" w:eastAsia="Georgia" w:hAnsi="Verdana" w:cs="Georgia"/>
          <w:sz w:val="34"/>
          <w:szCs w:val="34"/>
          <w:lang w:val="en" w:eastAsia="en"/>
        </w:rPr>
      </w:pPr>
      <w:r w:rsidRPr="00EC199A">
        <w:rPr>
          <w:rFonts w:ascii="Verdana" w:eastAsia="Georgia" w:hAnsi="Verdana" w:cs="Georgia"/>
          <w:sz w:val="34"/>
          <w:szCs w:val="34"/>
          <w:lang w:val="en" w:eastAsia="en"/>
        </w:rPr>
        <w:t>Contact details</w:t>
      </w:r>
    </w:p>
    <w:p w14:paraId="09CB67CC" w14:textId="77777777" w:rsidR="00A77B3E" w:rsidRPr="00EC199A" w:rsidRDefault="009722AF">
      <w:pPr>
        <w:pStyle w:val="prosenth-child1"/>
        <w:spacing w:after="240" w:line="375" w:lineRule="atLeast"/>
        <w:outlineLvl w:val="2"/>
        <w:rPr>
          <w:rFonts w:ascii="Verdana" w:eastAsia="Georgia" w:hAnsi="Verdana" w:cs="Georgia"/>
          <w:sz w:val="30"/>
          <w:szCs w:val="30"/>
          <w:lang w:val="en" w:eastAsia="en"/>
        </w:rPr>
      </w:pPr>
      <w:r w:rsidRPr="00EC199A">
        <w:rPr>
          <w:rFonts w:ascii="Verdana" w:eastAsia="Georgia" w:hAnsi="Verdana" w:cs="Georgia"/>
          <w:sz w:val="30"/>
          <w:szCs w:val="30"/>
          <w:lang w:val="en" w:eastAsia="en"/>
        </w:rPr>
        <w:t>Email</w:t>
      </w:r>
    </w:p>
    <w:p w14:paraId="5B59B53B" w14:textId="391FECEA" w:rsidR="00A77B3E" w:rsidRPr="00EC199A" w:rsidRDefault="009722AF">
      <w:pPr>
        <w:pStyle w:val="prosenth-last-child1"/>
        <w:spacing w:before="240" w:line="342" w:lineRule="atLeast"/>
        <w:rPr>
          <w:rFonts w:ascii="Verdana" w:eastAsia="Verdana" w:hAnsi="Verdana" w:cs="Verdana"/>
          <w:sz w:val="23"/>
          <w:szCs w:val="23"/>
          <w:lang w:val="en" w:eastAsia="en"/>
        </w:rPr>
      </w:pPr>
      <w:hyperlink r:id="rId7" w:history="1">
        <w:r w:rsidRPr="00EC199A">
          <w:rPr>
            <w:rStyle w:val="Hyperlink"/>
            <w:rFonts w:ascii="Verdana" w:eastAsia="Verdana" w:hAnsi="Verdana" w:cs="Verdana"/>
            <w:sz w:val="23"/>
            <w:szCs w:val="23"/>
            <w:lang w:val="en" w:eastAsia="en"/>
          </w:rPr>
          <w:t>nathalie.therapy@outlook.com</w:t>
        </w:r>
      </w:hyperlink>
    </w:p>
    <w:p w14:paraId="5BCEC7D9" w14:textId="77777777" w:rsidR="009722AF" w:rsidRPr="00EC199A" w:rsidRDefault="009722AF">
      <w:pPr>
        <w:pStyle w:val="prosenth-last-child1"/>
        <w:spacing w:before="240" w:line="342" w:lineRule="atLeast"/>
        <w:rPr>
          <w:rFonts w:ascii="Verdana" w:eastAsia="Verdana" w:hAnsi="Verdana" w:cs="Verdana"/>
          <w:sz w:val="23"/>
          <w:szCs w:val="23"/>
          <w:lang w:val="en" w:eastAsia="en"/>
        </w:rPr>
      </w:pPr>
    </w:p>
    <w:p w14:paraId="1B8A7426" w14:textId="77777777" w:rsidR="00A77B3E" w:rsidRPr="00EC199A" w:rsidRDefault="009722AF">
      <w:pPr>
        <w:pStyle w:val="prosenth-child1"/>
        <w:spacing w:line="428" w:lineRule="atLeast"/>
        <w:outlineLvl w:val="1"/>
        <w:rPr>
          <w:rFonts w:ascii="Verdana" w:eastAsia="Georgia" w:hAnsi="Verdana" w:cs="Georgia"/>
          <w:sz w:val="34"/>
          <w:szCs w:val="34"/>
          <w:lang w:val="en" w:eastAsia="en"/>
        </w:rPr>
      </w:pPr>
      <w:bookmarkStart w:id="1" w:name="collect"/>
      <w:bookmarkEnd w:id="1"/>
      <w:r w:rsidRPr="00EC199A">
        <w:rPr>
          <w:rFonts w:ascii="Verdana" w:eastAsia="Georgia" w:hAnsi="Verdana" w:cs="Georgia"/>
          <w:sz w:val="34"/>
          <w:szCs w:val="34"/>
          <w:lang w:val="en" w:eastAsia="en"/>
        </w:rPr>
        <w:t>What information we collect, use, and why</w:t>
      </w:r>
    </w:p>
    <w:p w14:paraId="49F8453A" w14:textId="77777777" w:rsidR="00347530" w:rsidRPr="00EC199A" w:rsidRDefault="00347530">
      <w:pPr>
        <w:pStyle w:val="prosenth-child1"/>
        <w:spacing w:line="428" w:lineRule="atLeast"/>
        <w:outlineLvl w:val="1"/>
        <w:rPr>
          <w:rFonts w:ascii="Verdana" w:eastAsia="Georgia" w:hAnsi="Verdana" w:cs="Georgia"/>
          <w:sz w:val="34"/>
          <w:szCs w:val="34"/>
          <w:lang w:val="en" w:eastAsia="en"/>
        </w:rPr>
      </w:pPr>
    </w:p>
    <w:p w14:paraId="1563EBE2" w14:textId="0826B99C" w:rsidR="00347530" w:rsidRDefault="00347530">
      <w:pPr>
        <w:pStyle w:val="prosenth-child1"/>
        <w:spacing w:line="428" w:lineRule="atLeast"/>
        <w:outlineLvl w:val="1"/>
        <w:rPr>
          <w:rFonts w:ascii="Verdana" w:eastAsia="Georgia" w:hAnsi="Verdana" w:cs="Georgia"/>
          <w:sz w:val="34"/>
          <w:szCs w:val="34"/>
          <w:lang w:eastAsia="en"/>
        </w:rPr>
      </w:pPr>
      <w:r w:rsidRPr="00EC199A">
        <w:rPr>
          <w:rFonts w:ascii="Verdana" w:eastAsia="Georgia" w:hAnsi="Verdana" w:cs="Georgia"/>
          <w:sz w:val="34"/>
          <w:szCs w:val="34"/>
          <w:lang w:eastAsia="en"/>
        </w:rPr>
        <w:t>Initial contact</w:t>
      </w:r>
    </w:p>
    <w:p w14:paraId="7F61DD82" w14:textId="77777777" w:rsidR="00EC199A" w:rsidRPr="00EC199A" w:rsidRDefault="00EC199A">
      <w:pPr>
        <w:pStyle w:val="prosenth-child1"/>
        <w:spacing w:line="428" w:lineRule="atLeast"/>
        <w:outlineLvl w:val="1"/>
        <w:rPr>
          <w:rFonts w:ascii="Verdana" w:eastAsia="Georgia" w:hAnsi="Verdana" w:cs="Georgia"/>
          <w:sz w:val="34"/>
          <w:szCs w:val="34"/>
          <w:lang w:eastAsia="en"/>
        </w:rPr>
      </w:pPr>
    </w:p>
    <w:p w14:paraId="71656D15" w14:textId="40F794FF" w:rsidR="00347530" w:rsidRPr="00EC199A" w:rsidRDefault="00347530" w:rsidP="00EC199A">
      <w:pPr>
        <w:pStyle w:val="prosenth-child1"/>
        <w:spacing w:line="276" w:lineRule="auto"/>
        <w:outlineLvl w:val="1"/>
        <w:rPr>
          <w:rFonts w:ascii="Verdana" w:eastAsia="Georgia" w:hAnsi="Verdana" w:cs="Georgia"/>
          <w:sz w:val="23"/>
          <w:szCs w:val="23"/>
          <w:lang w:eastAsia="en"/>
        </w:rPr>
      </w:pPr>
      <w:r w:rsidRPr="00EC199A">
        <w:rPr>
          <w:rFonts w:ascii="Verdana" w:eastAsia="Georgia" w:hAnsi="Verdana" w:cs="Georgia"/>
          <w:sz w:val="23"/>
          <w:szCs w:val="23"/>
          <w:lang w:eastAsia="en"/>
        </w:rPr>
        <w:t xml:space="preserve">When you contact </w:t>
      </w:r>
      <w:r w:rsidRPr="00EC199A">
        <w:rPr>
          <w:rFonts w:ascii="Verdana" w:eastAsia="Georgia" w:hAnsi="Verdana" w:cs="Georgia"/>
          <w:sz w:val="23"/>
          <w:szCs w:val="23"/>
          <w:lang w:eastAsia="en"/>
        </w:rPr>
        <w:t>me</w:t>
      </w:r>
      <w:r w:rsidRPr="00EC199A">
        <w:rPr>
          <w:rFonts w:ascii="Verdana" w:eastAsia="Georgia" w:hAnsi="Verdana" w:cs="Georgia"/>
          <w:sz w:val="23"/>
          <w:szCs w:val="23"/>
          <w:lang w:eastAsia="en"/>
        </w:rPr>
        <w:t xml:space="preserve"> with an enquiry about my counselling services I will collect information to help me satisfy your enquiry. This will include</w:t>
      </w:r>
      <w:r w:rsidRPr="00EC199A">
        <w:rPr>
          <w:rFonts w:ascii="Verdana" w:eastAsia="Georgia" w:hAnsi="Verdana" w:cs="Georgia"/>
          <w:sz w:val="23"/>
          <w:szCs w:val="23"/>
          <w:lang w:eastAsia="en"/>
        </w:rPr>
        <w:t xml:space="preserve"> your name, Phone number and E-mail address. I will not share your information with third parties</w:t>
      </w:r>
      <w:r w:rsidR="00BD15F2" w:rsidRPr="00EC199A">
        <w:rPr>
          <w:rFonts w:ascii="Verdana" w:eastAsia="Georgia" w:hAnsi="Verdana" w:cs="Georgia"/>
          <w:sz w:val="23"/>
          <w:szCs w:val="23"/>
          <w:lang w:eastAsia="en"/>
        </w:rPr>
        <w:t xml:space="preserve">, I will not use your information for marketing purposes and I will not call you without your permission. </w:t>
      </w:r>
    </w:p>
    <w:p w14:paraId="01C14719" w14:textId="71EA6717" w:rsidR="00347530" w:rsidRPr="00EC199A" w:rsidRDefault="00347530" w:rsidP="00EC199A">
      <w:pPr>
        <w:pStyle w:val="prosenth-child1"/>
        <w:spacing w:line="276" w:lineRule="auto"/>
        <w:outlineLvl w:val="1"/>
        <w:rPr>
          <w:rFonts w:ascii="Verdana" w:eastAsia="Georgia" w:hAnsi="Verdana" w:cs="Georgia"/>
          <w:sz w:val="23"/>
          <w:szCs w:val="23"/>
          <w:lang w:val="en" w:eastAsia="en"/>
        </w:rPr>
      </w:pPr>
      <w:r w:rsidRPr="00EC199A">
        <w:rPr>
          <w:rFonts w:ascii="Verdana" w:eastAsia="Georgia" w:hAnsi="Verdana" w:cs="Georgia"/>
          <w:sz w:val="23"/>
          <w:szCs w:val="23"/>
          <w:lang w:eastAsia="en"/>
        </w:rPr>
        <w:t xml:space="preserve">Alternatively, your GP or other health professional may send me your details when making a referral or a parent or trusted individual may give me your details when making an enquiry on your behalf. If you decide not to proceed I will ensure all your personal data is deleted within </w:t>
      </w:r>
      <w:r w:rsidRPr="00EC199A">
        <w:rPr>
          <w:rFonts w:ascii="Verdana" w:eastAsia="Georgia" w:hAnsi="Verdana" w:cs="Georgia"/>
          <w:sz w:val="23"/>
          <w:szCs w:val="23"/>
          <w:lang w:eastAsia="en"/>
        </w:rPr>
        <w:t xml:space="preserve">6 months. </w:t>
      </w:r>
      <w:r w:rsidRPr="00EC199A">
        <w:rPr>
          <w:rFonts w:ascii="Verdana" w:eastAsia="Georgia" w:hAnsi="Verdana" w:cs="Georgia"/>
          <w:sz w:val="23"/>
          <w:szCs w:val="23"/>
          <w:lang w:eastAsia="en"/>
        </w:rPr>
        <w:t>If you would like me to delete this information sooner, just let me know.</w:t>
      </w:r>
    </w:p>
    <w:p w14:paraId="7E49EC38" w14:textId="77777777" w:rsidR="00347530" w:rsidRPr="00EC199A" w:rsidRDefault="00347530">
      <w:pPr>
        <w:pStyle w:val="prosenth-child1"/>
        <w:spacing w:line="428" w:lineRule="atLeast"/>
        <w:outlineLvl w:val="1"/>
        <w:rPr>
          <w:rFonts w:ascii="Verdana" w:eastAsia="Georgia" w:hAnsi="Verdana" w:cs="Georgia"/>
          <w:sz w:val="34"/>
          <w:szCs w:val="34"/>
          <w:lang w:val="en" w:eastAsia="en"/>
        </w:rPr>
      </w:pPr>
    </w:p>
    <w:p w14:paraId="6C871DE1" w14:textId="06F64EAC" w:rsidR="00347530" w:rsidRPr="00EC199A" w:rsidRDefault="00347530">
      <w:pPr>
        <w:pStyle w:val="prosenth-child1"/>
        <w:spacing w:line="428" w:lineRule="atLeast"/>
        <w:outlineLvl w:val="1"/>
        <w:rPr>
          <w:rFonts w:ascii="Verdana" w:eastAsia="Georgia" w:hAnsi="Verdana" w:cs="Georgia"/>
          <w:sz w:val="34"/>
          <w:szCs w:val="34"/>
          <w:lang w:eastAsia="en"/>
        </w:rPr>
      </w:pPr>
      <w:r w:rsidRPr="00EC199A">
        <w:rPr>
          <w:rFonts w:ascii="Verdana" w:eastAsia="Georgia" w:hAnsi="Verdana" w:cs="Georgia"/>
          <w:sz w:val="34"/>
          <w:szCs w:val="34"/>
          <w:lang w:eastAsia="en"/>
        </w:rPr>
        <w:t>While you are accessing counselling</w:t>
      </w:r>
    </w:p>
    <w:p w14:paraId="6E0D64EB" w14:textId="77777777" w:rsidR="00347530" w:rsidRPr="00EC199A" w:rsidRDefault="00347530">
      <w:pPr>
        <w:pStyle w:val="prosenth-child1"/>
        <w:spacing w:line="428" w:lineRule="atLeast"/>
        <w:outlineLvl w:val="1"/>
        <w:rPr>
          <w:rFonts w:ascii="Verdana" w:eastAsia="Georgia" w:hAnsi="Verdana" w:cs="Georgia"/>
          <w:sz w:val="34"/>
          <w:szCs w:val="34"/>
          <w:lang w:eastAsia="en"/>
        </w:rPr>
      </w:pPr>
    </w:p>
    <w:p w14:paraId="07DB3E2D" w14:textId="77777777" w:rsidR="00347530" w:rsidRPr="00EC199A" w:rsidRDefault="00347530">
      <w:pPr>
        <w:pStyle w:val="prosenth-child1"/>
        <w:spacing w:line="428" w:lineRule="atLeast"/>
        <w:outlineLvl w:val="1"/>
        <w:rPr>
          <w:rFonts w:ascii="Verdana" w:eastAsia="Georgia" w:hAnsi="Verdana" w:cs="Georgia"/>
          <w:sz w:val="34"/>
          <w:szCs w:val="34"/>
          <w:lang w:eastAsia="en"/>
        </w:rPr>
      </w:pPr>
    </w:p>
    <w:p w14:paraId="1C7F1BC0" w14:textId="77777777" w:rsidR="00347530" w:rsidRPr="00EC199A" w:rsidRDefault="00347530">
      <w:pPr>
        <w:pStyle w:val="prosenth-child1"/>
        <w:spacing w:line="428" w:lineRule="atLeast"/>
        <w:outlineLvl w:val="1"/>
        <w:rPr>
          <w:rFonts w:ascii="Verdana" w:eastAsia="Georgia" w:hAnsi="Verdana" w:cs="Georgia"/>
          <w:sz w:val="34"/>
          <w:szCs w:val="34"/>
          <w:lang w:val="en" w:eastAsia="en"/>
        </w:rPr>
      </w:pPr>
    </w:p>
    <w:p w14:paraId="00782C7A" w14:textId="77777777" w:rsidR="00347530" w:rsidRPr="00EC199A" w:rsidRDefault="00347530">
      <w:pPr>
        <w:pStyle w:val="prosenth-child1"/>
        <w:spacing w:line="342" w:lineRule="atLeast"/>
        <w:rPr>
          <w:rFonts w:ascii="Verdana" w:eastAsia="Verdana" w:hAnsi="Verdana" w:cs="Verdana"/>
          <w:sz w:val="23"/>
          <w:szCs w:val="23"/>
          <w:lang w:val="en" w:eastAsia="en"/>
        </w:rPr>
      </w:pPr>
    </w:p>
    <w:p w14:paraId="391C93EE" w14:textId="77777777" w:rsidR="00347530" w:rsidRPr="00EC199A" w:rsidRDefault="00347530" w:rsidP="00347530">
      <w:pPr>
        <w:rPr>
          <w:rFonts w:ascii="Verdana" w:hAnsi="Verdana" w:cs="Calibri"/>
        </w:rPr>
      </w:pPr>
      <w:r w:rsidRPr="00EC199A">
        <w:rPr>
          <w:rFonts w:ascii="Verdana" w:hAnsi="Verdana" w:cs="Calibri"/>
        </w:rPr>
        <w:t>Sessions are confidential except under the following circumstances:</w:t>
      </w:r>
    </w:p>
    <w:p w14:paraId="4606D143" w14:textId="77777777" w:rsidR="00BD15F2" w:rsidRPr="00EC199A" w:rsidRDefault="00BD15F2" w:rsidP="00347530">
      <w:pPr>
        <w:rPr>
          <w:rFonts w:ascii="Verdana" w:hAnsi="Verdana" w:cs="Calibri"/>
        </w:rPr>
      </w:pPr>
    </w:p>
    <w:p w14:paraId="1863DBDE" w14:textId="32F01AA5" w:rsidR="00347530" w:rsidRPr="00EC199A" w:rsidRDefault="00347530" w:rsidP="00347530">
      <w:pPr>
        <w:pStyle w:val="ListParagraph"/>
        <w:numPr>
          <w:ilvl w:val="0"/>
          <w:numId w:val="16"/>
        </w:numPr>
        <w:rPr>
          <w:rFonts w:ascii="Verdana" w:hAnsi="Verdana" w:cs="Calibri"/>
        </w:rPr>
      </w:pPr>
      <w:r w:rsidRPr="00EC199A">
        <w:rPr>
          <w:rFonts w:ascii="Verdana" w:hAnsi="Verdana" w:cs="Calibri"/>
        </w:rPr>
        <w:t xml:space="preserve">I may discuss my work with my clinical supervisor as per the ethical framework to support my work with you. My supervisor is bound to the BACP ethical guidelines too. </w:t>
      </w:r>
    </w:p>
    <w:p w14:paraId="49F69549" w14:textId="77777777" w:rsidR="00347530" w:rsidRPr="00EC199A" w:rsidRDefault="00347530" w:rsidP="00347530">
      <w:pPr>
        <w:pStyle w:val="ListParagraph"/>
        <w:numPr>
          <w:ilvl w:val="0"/>
          <w:numId w:val="16"/>
        </w:numPr>
        <w:rPr>
          <w:rFonts w:ascii="Verdana" w:hAnsi="Verdana" w:cs="Calibri"/>
        </w:rPr>
      </w:pPr>
      <w:r w:rsidRPr="00EC199A">
        <w:rPr>
          <w:rFonts w:ascii="Verdana" w:hAnsi="Verdana" w:cs="Calibri"/>
        </w:rPr>
        <w:t>If I believe you are at risk of harming yourself or others, I reserve the right to break confidentiality to prevent harm. I would only do this in extreme circumstances and would make efforts to discuss this with you before taking any actions.</w:t>
      </w:r>
    </w:p>
    <w:p w14:paraId="13C9EFDB" w14:textId="77777777" w:rsidR="00347530" w:rsidRPr="00EC199A" w:rsidRDefault="00347530" w:rsidP="00347530">
      <w:pPr>
        <w:pStyle w:val="ListParagraph"/>
        <w:numPr>
          <w:ilvl w:val="0"/>
          <w:numId w:val="16"/>
        </w:numPr>
        <w:rPr>
          <w:rFonts w:ascii="Verdana" w:hAnsi="Verdana" w:cs="Calibri"/>
        </w:rPr>
      </w:pPr>
      <w:r w:rsidRPr="00EC199A">
        <w:rPr>
          <w:rFonts w:ascii="Verdana" w:hAnsi="Verdana" w:cs="Calibri"/>
        </w:rPr>
        <w:t xml:space="preserve">Where I am legally obligated to do so. </w:t>
      </w:r>
    </w:p>
    <w:p w14:paraId="0905A877" w14:textId="77777777" w:rsidR="00347530" w:rsidRPr="00EC199A" w:rsidRDefault="00347530">
      <w:pPr>
        <w:pStyle w:val="prosenth-child1"/>
        <w:spacing w:line="342" w:lineRule="atLeast"/>
        <w:rPr>
          <w:rFonts w:ascii="Verdana" w:eastAsia="Verdana" w:hAnsi="Verdana" w:cs="Verdana"/>
          <w:sz w:val="23"/>
          <w:szCs w:val="23"/>
          <w:lang w:val="en-GB" w:eastAsia="en"/>
        </w:rPr>
      </w:pPr>
    </w:p>
    <w:p w14:paraId="6CC8D38E" w14:textId="0E96D108" w:rsidR="00347530" w:rsidRPr="00EC199A" w:rsidRDefault="00347530">
      <w:pPr>
        <w:pStyle w:val="prosenth-child1"/>
        <w:spacing w:line="342" w:lineRule="atLeast"/>
        <w:rPr>
          <w:rFonts w:ascii="Verdana" w:eastAsia="Verdana" w:hAnsi="Verdana" w:cs="Verdana"/>
          <w:sz w:val="23"/>
          <w:szCs w:val="23"/>
          <w:lang w:eastAsia="en"/>
        </w:rPr>
      </w:pPr>
      <w:r w:rsidRPr="00EC199A">
        <w:rPr>
          <w:rFonts w:ascii="Verdana" w:eastAsia="Verdana" w:hAnsi="Verdana" w:cs="Verdana"/>
          <w:sz w:val="23"/>
          <w:szCs w:val="23"/>
          <w:lang w:eastAsia="en"/>
        </w:rPr>
        <w:t xml:space="preserve">I will always try to speak to you about this first, unless there are safeguarding issues that prevent this. </w:t>
      </w:r>
    </w:p>
    <w:p w14:paraId="274A30F5" w14:textId="77777777" w:rsidR="00347530" w:rsidRPr="00EC199A" w:rsidRDefault="00347530">
      <w:pPr>
        <w:pStyle w:val="prosenth-child1"/>
        <w:spacing w:line="342" w:lineRule="atLeast"/>
        <w:rPr>
          <w:rFonts w:ascii="Verdana" w:eastAsia="Verdana" w:hAnsi="Verdana" w:cs="Verdana"/>
          <w:sz w:val="23"/>
          <w:szCs w:val="23"/>
          <w:lang w:val="en" w:eastAsia="en"/>
        </w:rPr>
      </w:pPr>
    </w:p>
    <w:p w14:paraId="43305351" w14:textId="77777777" w:rsidR="00347530" w:rsidRPr="00EC199A" w:rsidRDefault="00347530">
      <w:pPr>
        <w:pStyle w:val="prosenth-child1"/>
        <w:spacing w:line="342" w:lineRule="atLeast"/>
        <w:rPr>
          <w:rFonts w:ascii="Verdana" w:eastAsia="Verdana" w:hAnsi="Verdana" w:cs="Verdana"/>
          <w:sz w:val="23"/>
          <w:szCs w:val="23"/>
          <w:lang w:val="en" w:eastAsia="en"/>
        </w:rPr>
      </w:pPr>
    </w:p>
    <w:p w14:paraId="0521C8AC" w14:textId="77777777" w:rsidR="00347530" w:rsidRPr="00EC199A" w:rsidRDefault="00347530">
      <w:pPr>
        <w:pStyle w:val="prosenth-child1"/>
        <w:spacing w:line="342" w:lineRule="atLeast"/>
        <w:rPr>
          <w:rFonts w:ascii="Verdana" w:eastAsia="Verdana" w:hAnsi="Verdana" w:cs="Verdana"/>
          <w:sz w:val="23"/>
          <w:szCs w:val="23"/>
          <w:lang w:val="en" w:eastAsia="en"/>
        </w:rPr>
      </w:pPr>
    </w:p>
    <w:p w14:paraId="299695DF" w14:textId="3B9EA399" w:rsidR="00A77B3E" w:rsidRPr="00EC199A" w:rsidRDefault="00BD15F2">
      <w:pPr>
        <w:pStyle w:val="prosenth-child1"/>
        <w:spacing w:line="342" w:lineRule="atLeast"/>
        <w:rPr>
          <w:rFonts w:ascii="Verdana" w:eastAsia="Verdana" w:hAnsi="Verdana" w:cs="Verdana"/>
          <w:sz w:val="23"/>
          <w:szCs w:val="23"/>
          <w:lang w:val="en" w:eastAsia="en"/>
        </w:rPr>
      </w:pPr>
      <w:r w:rsidRPr="00EC199A">
        <w:rPr>
          <w:rFonts w:ascii="Verdana" w:eastAsia="Verdana" w:hAnsi="Verdana" w:cs="Verdana"/>
          <w:sz w:val="23"/>
          <w:szCs w:val="23"/>
          <w:lang w:val="en" w:eastAsia="en"/>
        </w:rPr>
        <w:t>If you decide to start counselling I will</w:t>
      </w:r>
      <w:r w:rsidR="00347530" w:rsidRPr="00EC199A">
        <w:rPr>
          <w:rFonts w:ascii="Verdana" w:eastAsia="Verdana" w:hAnsi="Verdana" w:cs="Verdana"/>
          <w:sz w:val="23"/>
          <w:szCs w:val="23"/>
          <w:lang w:val="en" w:eastAsia="en"/>
        </w:rPr>
        <w:t xml:space="preserve"> </w:t>
      </w:r>
      <w:r w:rsidR="009722AF" w:rsidRPr="00EC199A">
        <w:rPr>
          <w:rFonts w:ascii="Verdana" w:eastAsia="Verdana" w:hAnsi="Verdana" w:cs="Verdana"/>
          <w:sz w:val="23"/>
          <w:szCs w:val="23"/>
          <w:lang w:val="en" w:eastAsia="en"/>
        </w:rPr>
        <w:t xml:space="preserve">collect or use the following information </w:t>
      </w:r>
      <w:r w:rsidR="009722AF" w:rsidRPr="00EC199A">
        <w:rPr>
          <w:rStyle w:val="Strong1"/>
          <w:rFonts w:ascii="Verdana" w:eastAsia="Verdana" w:hAnsi="Verdana" w:cs="Verdana"/>
          <w:sz w:val="23"/>
          <w:szCs w:val="23"/>
          <w:lang w:val="en" w:eastAsia="en"/>
        </w:rPr>
        <w:t>to provide patient</w:t>
      </w:r>
      <w:r w:rsidR="0084351A" w:rsidRPr="00EC199A">
        <w:rPr>
          <w:rStyle w:val="Strong1"/>
          <w:rFonts w:ascii="Verdana" w:eastAsia="Verdana" w:hAnsi="Verdana" w:cs="Verdana"/>
          <w:sz w:val="23"/>
          <w:szCs w:val="23"/>
          <w:lang w:val="en" w:eastAsia="en"/>
        </w:rPr>
        <w:t xml:space="preserve"> mental health</w:t>
      </w:r>
      <w:r w:rsidR="009722AF" w:rsidRPr="00EC199A">
        <w:rPr>
          <w:rStyle w:val="Strong1"/>
          <w:rFonts w:ascii="Verdana" w:eastAsia="Verdana" w:hAnsi="Verdana" w:cs="Verdana"/>
          <w:sz w:val="23"/>
          <w:szCs w:val="23"/>
          <w:lang w:val="en" w:eastAsia="en"/>
        </w:rPr>
        <w:t xml:space="preserve"> care</w:t>
      </w:r>
    </w:p>
    <w:p w14:paraId="1862D46C" w14:textId="77777777" w:rsidR="0084351A" w:rsidRPr="00EC199A" w:rsidRDefault="0084351A">
      <w:pPr>
        <w:pStyle w:val="prosenth-child1"/>
        <w:spacing w:line="342" w:lineRule="atLeast"/>
        <w:rPr>
          <w:rFonts w:ascii="Verdana" w:eastAsia="Verdana" w:hAnsi="Verdana" w:cs="Verdana"/>
          <w:sz w:val="23"/>
          <w:szCs w:val="23"/>
          <w:lang w:val="en" w:eastAsia="en"/>
        </w:rPr>
      </w:pPr>
    </w:p>
    <w:p w14:paraId="11004B1B" w14:textId="6FE98944" w:rsidR="00A77B3E" w:rsidRPr="00EC199A" w:rsidRDefault="009722AF">
      <w:pPr>
        <w:pStyle w:val="any"/>
        <w:numPr>
          <w:ilvl w:val="0"/>
          <w:numId w:val="7"/>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Name, address and contact details</w:t>
      </w:r>
    </w:p>
    <w:p w14:paraId="534DFC09" w14:textId="77777777" w:rsidR="00A77B3E" w:rsidRPr="00EC199A" w:rsidRDefault="009722AF">
      <w:pPr>
        <w:pStyle w:val="any"/>
        <w:numPr>
          <w:ilvl w:val="0"/>
          <w:numId w:val="8"/>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Pronoun preferences</w:t>
      </w:r>
    </w:p>
    <w:p w14:paraId="71CACC12" w14:textId="77777777" w:rsidR="00A77B3E" w:rsidRPr="00EC199A" w:rsidRDefault="009722AF">
      <w:pPr>
        <w:pStyle w:val="any"/>
        <w:numPr>
          <w:ilvl w:val="0"/>
          <w:numId w:val="9"/>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Date of birth</w:t>
      </w:r>
    </w:p>
    <w:p w14:paraId="0C03B079" w14:textId="77777777" w:rsidR="00A77B3E" w:rsidRPr="00EC199A" w:rsidRDefault="009722AF">
      <w:pPr>
        <w:pStyle w:val="any"/>
        <w:numPr>
          <w:ilvl w:val="0"/>
          <w:numId w:val="10"/>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Next of Kin details including any support networks</w:t>
      </w:r>
    </w:p>
    <w:p w14:paraId="0495D506" w14:textId="77777777" w:rsidR="00A77B3E" w:rsidRPr="00EC199A" w:rsidRDefault="009722AF">
      <w:pPr>
        <w:pStyle w:val="any"/>
        <w:numPr>
          <w:ilvl w:val="0"/>
          <w:numId w:val="11"/>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Health information (including medical conditions, allergies, medical requirements and medical history)</w:t>
      </w:r>
    </w:p>
    <w:p w14:paraId="44565F45" w14:textId="77777777" w:rsidR="009722AF" w:rsidRPr="00EC199A" w:rsidRDefault="009722AF" w:rsidP="009722AF">
      <w:pPr>
        <w:pStyle w:val="any"/>
        <w:spacing w:line="342" w:lineRule="atLeast"/>
        <w:ind w:left="600"/>
        <w:rPr>
          <w:rFonts w:ascii="Verdana" w:eastAsia="Verdana" w:hAnsi="Verdana" w:cs="Verdana"/>
          <w:sz w:val="23"/>
          <w:szCs w:val="23"/>
          <w:lang w:val="en" w:eastAsia="en"/>
        </w:rPr>
      </w:pPr>
    </w:p>
    <w:p w14:paraId="0319EA1A" w14:textId="77777777" w:rsidR="00A77B3E" w:rsidRPr="00EC199A" w:rsidRDefault="009722AF">
      <w:pPr>
        <w:pStyle w:val="prosenth-child1"/>
        <w:spacing w:after="240" w:line="428" w:lineRule="atLeast"/>
        <w:outlineLvl w:val="1"/>
        <w:rPr>
          <w:rFonts w:ascii="Verdana" w:eastAsia="Georgia" w:hAnsi="Verdana" w:cs="Georgia"/>
          <w:sz w:val="34"/>
          <w:szCs w:val="34"/>
          <w:lang w:val="en" w:eastAsia="en"/>
        </w:rPr>
      </w:pPr>
      <w:bookmarkStart w:id="2" w:name="lawful"/>
      <w:bookmarkEnd w:id="2"/>
      <w:r w:rsidRPr="00EC199A">
        <w:rPr>
          <w:rFonts w:ascii="Verdana" w:eastAsia="Georgia" w:hAnsi="Verdana" w:cs="Georgia"/>
          <w:sz w:val="34"/>
          <w:szCs w:val="34"/>
          <w:lang w:val="en" w:eastAsia="en"/>
        </w:rPr>
        <w:t>Lawful bases and data protection rights</w:t>
      </w:r>
    </w:p>
    <w:p w14:paraId="14368D49" w14:textId="77777777" w:rsidR="00A77B3E" w:rsidRPr="00EC199A" w:rsidRDefault="009722AF">
      <w:pPr>
        <w:pStyle w:val="prosert-blockany"/>
        <w:shd w:val="clear" w:color="auto" w:fill="F5F5F5"/>
        <w:spacing w:before="480" w:after="240" w:line="342" w:lineRule="atLeast"/>
        <w:ind w:left="240" w:right="240"/>
        <w:rPr>
          <w:rFonts w:ascii="Verdana" w:eastAsia="Verdana" w:hAnsi="Verdana" w:cs="Verdana"/>
          <w:sz w:val="23"/>
          <w:szCs w:val="23"/>
          <w:lang w:val="en" w:eastAsia="en"/>
        </w:rPr>
      </w:pPr>
      <w:r w:rsidRPr="00EC199A">
        <w:rPr>
          <w:rFonts w:ascii="Verdana" w:eastAsia="Verdana" w:hAnsi="Verdana" w:cs="Verdana"/>
          <w:sz w:val="23"/>
          <w:szCs w:val="23"/>
          <w:lang w:val="en" w:eastAsia="en"/>
        </w:rPr>
        <w:t xml:space="preserve">Under UK data protection law, we must have a “lawful basis” for collecting and using your personal information. There is a list of possible </w:t>
      </w:r>
      <w:hyperlink r:id="rId8" w:anchor="lawfulbasis" w:tgtFrame="_blank" w:tooltip="Data protection principles, definitions, and key terms" w:history="1">
        <w:r w:rsidR="00A77B3E" w:rsidRPr="00EC199A">
          <w:rPr>
            <w:rStyle w:val="prosea"/>
            <w:rFonts w:ascii="Verdana" w:eastAsia="Verdana" w:hAnsi="Verdana" w:cs="Verdana"/>
            <w:sz w:val="23"/>
            <w:szCs w:val="23"/>
            <w:lang w:val="en" w:eastAsia="en"/>
          </w:rPr>
          <w:t>lawful bases</w:t>
        </w:r>
      </w:hyperlink>
      <w:r w:rsidRPr="00EC199A">
        <w:rPr>
          <w:rFonts w:ascii="Verdana" w:eastAsia="Verdana" w:hAnsi="Verdana" w:cs="Verdana"/>
          <w:sz w:val="23"/>
          <w:szCs w:val="23"/>
          <w:lang w:val="en" w:eastAsia="en"/>
        </w:rPr>
        <w:t xml:space="preserve"> in the UK GDPR. You can find out more about lawful bases on the ICO’s website.</w:t>
      </w:r>
    </w:p>
    <w:p w14:paraId="0BD6F8F3" w14:textId="77777777" w:rsidR="00A77B3E" w:rsidRPr="00EC199A" w:rsidRDefault="009722AF">
      <w:pPr>
        <w:pStyle w:val="prosert-blockany"/>
        <w:shd w:val="clear" w:color="auto" w:fill="F5F5F5"/>
        <w:spacing w:before="240" w:after="240" w:line="342" w:lineRule="atLeast"/>
        <w:ind w:left="240" w:right="240"/>
        <w:rPr>
          <w:rFonts w:ascii="Verdana" w:eastAsia="Verdana" w:hAnsi="Verdana" w:cs="Verdana"/>
          <w:sz w:val="23"/>
          <w:szCs w:val="23"/>
          <w:lang w:val="en" w:eastAsia="en"/>
        </w:rPr>
      </w:pPr>
      <w:r w:rsidRPr="00EC199A">
        <w:rPr>
          <w:rFonts w:ascii="Verdana" w:eastAsia="Verdana" w:hAnsi="Verdana" w:cs="Verdana"/>
          <w:sz w:val="23"/>
          <w:szCs w:val="23"/>
          <w:lang w:val="en" w:eastAsia="en"/>
        </w:rPr>
        <w:t>Which lawful basis we rely on may affect your data protection rights which are set out in brief below. You can find out more about your data protection rights and the exemptions which may apply on the ICO’s website:</w:t>
      </w:r>
    </w:p>
    <w:p w14:paraId="51193B13" w14:textId="77777777" w:rsidR="00A77B3E" w:rsidRPr="00EC199A" w:rsidRDefault="009722AF">
      <w:pPr>
        <w:pStyle w:val="any"/>
        <w:numPr>
          <w:ilvl w:val="0"/>
          <w:numId w:val="12"/>
        </w:numPr>
        <w:shd w:val="clear" w:color="auto" w:fill="F5F5F5"/>
        <w:spacing w:before="240" w:line="342" w:lineRule="atLeast"/>
        <w:ind w:left="840" w:right="240"/>
        <w:rPr>
          <w:rFonts w:ascii="Verdana" w:eastAsia="Verdana" w:hAnsi="Verdana" w:cs="Verdana"/>
          <w:sz w:val="23"/>
          <w:szCs w:val="23"/>
          <w:lang w:val="en" w:eastAsia="en"/>
        </w:rPr>
      </w:pPr>
      <w:r w:rsidRPr="00EC199A">
        <w:rPr>
          <w:rStyle w:val="Strong1"/>
          <w:rFonts w:ascii="Verdana" w:eastAsia="Verdana" w:hAnsi="Verdana" w:cs="Verdana"/>
          <w:sz w:val="23"/>
          <w:szCs w:val="23"/>
          <w:lang w:val="en" w:eastAsia="en"/>
        </w:rPr>
        <w:lastRenderedPageBreak/>
        <w:t>Your right of access</w:t>
      </w:r>
      <w:r w:rsidRPr="00EC199A">
        <w:rPr>
          <w:rFonts w:ascii="Verdana" w:eastAsia="Verdana" w:hAnsi="Verdana" w:cs="Verdana"/>
          <w:sz w:val="23"/>
          <w:szCs w:val="23"/>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9" w:anchor="roa" w:tgtFrame="_blank" w:tooltip="Your data protection rights" w:history="1">
        <w:r w:rsidR="00A77B3E" w:rsidRPr="00EC199A">
          <w:rPr>
            <w:rStyle w:val="prosea"/>
            <w:rFonts w:ascii="Verdana" w:eastAsia="Verdana" w:hAnsi="Verdana" w:cs="Verdana"/>
            <w:sz w:val="23"/>
            <w:szCs w:val="23"/>
            <w:lang w:val="en" w:eastAsia="en"/>
          </w:rPr>
          <w:t>Read more about the right of access</w:t>
        </w:r>
      </w:hyperlink>
      <w:r w:rsidRPr="00EC199A">
        <w:rPr>
          <w:rFonts w:ascii="Verdana" w:eastAsia="Verdana" w:hAnsi="Verdana" w:cs="Verdana"/>
          <w:sz w:val="23"/>
          <w:szCs w:val="23"/>
          <w:lang w:val="en" w:eastAsia="en"/>
        </w:rPr>
        <w:t>.</w:t>
      </w:r>
    </w:p>
    <w:p w14:paraId="4FFC159A" w14:textId="77777777" w:rsidR="00A77B3E" w:rsidRPr="00EC199A" w:rsidRDefault="009722AF">
      <w:pPr>
        <w:pStyle w:val="any"/>
        <w:numPr>
          <w:ilvl w:val="0"/>
          <w:numId w:val="12"/>
        </w:numPr>
        <w:shd w:val="clear" w:color="auto" w:fill="F5F5F5"/>
        <w:spacing w:line="342" w:lineRule="atLeast"/>
        <w:ind w:left="840" w:right="240"/>
        <w:rPr>
          <w:rFonts w:ascii="Verdana" w:eastAsia="Verdana" w:hAnsi="Verdana" w:cs="Verdana"/>
          <w:sz w:val="23"/>
          <w:szCs w:val="23"/>
          <w:lang w:val="en" w:eastAsia="en"/>
        </w:rPr>
      </w:pPr>
      <w:r w:rsidRPr="00EC199A">
        <w:rPr>
          <w:rStyle w:val="Strong1"/>
          <w:rFonts w:ascii="Verdana" w:eastAsia="Verdana" w:hAnsi="Verdana" w:cs="Verdana"/>
          <w:sz w:val="23"/>
          <w:szCs w:val="23"/>
          <w:lang w:val="en" w:eastAsia="en"/>
        </w:rPr>
        <w:t>Your right to rectification</w:t>
      </w:r>
      <w:r w:rsidRPr="00EC199A">
        <w:rPr>
          <w:rFonts w:ascii="Verdana" w:eastAsia="Verdana" w:hAnsi="Verdana" w:cs="Verdana"/>
          <w:sz w:val="23"/>
          <w:szCs w:val="23"/>
          <w:lang w:val="en" w:eastAsia="en"/>
        </w:rPr>
        <w:t xml:space="preserve"> - You have the right to ask us to correct or delete personal information you think is inaccurate or incomplete. </w:t>
      </w:r>
      <w:hyperlink r:id="rId10" w:anchor="rtr" w:tgtFrame="_blank" w:tooltip="Your data protection rights" w:history="1">
        <w:r w:rsidR="00A77B3E" w:rsidRPr="00EC199A">
          <w:rPr>
            <w:rStyle w:val="prosea"/>
            <w:rFonts w:ascii="Verdana" w:eastAsia="Verdana" w:hAnsi="Verdana" w:cs="Verdana"/>
            <w:sz w:val="23"/>
            <w:szCs w:val="23"/>
            <w:lang w:val="en" w:eastAsia="en"/>
          </w:rPr>
          <w:t>Read more about the right to rectification</w:t>
        </w:r>
      </w:hyperlink>
      <w:r w:rsidRPr="00EC199A">
        <w:rPr>
          <w:rFonts w:ascii="Verdana" w:eastAsia="Verdana" w:hAnsi="Verdana" w:cs="Verdana"/>
          <w:sz w:val="23"/>
          <w:szCs w:val="23"/>
          <w:lang w:val="en" w:eastAsia="en"/>
        </w:rPr>
        <w:t>.</w:t>
      </w:r>
    </w:p>
    <w:p w14:paraId="14D59CA6" w14:textId="77777777" w:rsidR="00A77B3E" w:rsidRPr="00EC199A" w:rsidRDefault="009722AF">
      <w:pPr>
        <w:pStyle w:val="any"/>
        <w:numPr>
          <w:ilvl w:val="0"/>
          <w:numId w:val="12"/>
        </w:numPr>
        <w:shd w:val="clear" w:color="auto" w:fill="F5F5F5"/>
        <w:spacing w:line="342" w:lineRule="atLeast"/>
        <w:ind w:left="840" w:right="240"/>
        <w:rPr>
          <w:rFonts w:ascii="Verdana" w:eastAsia="Verdana" w:hAnsi="Verdana" w:cs="Verdana"/>
          <w:sz w:val="23"/>
          <w:szCs w:val="23"/>
          <w:lang w:val="en" w:eastAsia="en"/>
        </w:rPr>
      </w:pPr>
      <w:r w:rsidRPr="00EC199A">
        <w:rPr>
          <w:rStyle w:val="Strong1"/>
          <w:rFonts w:ascii="Verdana" w:eastAsia="Verdana" w:hAnsi="Verdana" w:cs="Verdana"/>
          <w:sz w:val="23"/>
          <w:szCs w:val="23"/>
          <w:lang w:val="en" w:eastAsia="en"/>
        </w:rPr>
        <w:t>Your right to erasure</w:t>
      </w:r>
      <w:r w:rsidRPr="00EC199A">
        <w:rPr>
          <w:rFonts w:ascii="Verdana" w:eastAsia="Verdana" w:hAnsi="Verdana" w:cs="Verdana"/>
          <w:sz w:val="23"/>
          <w:szCs w:val="23"/>
          <w:lang w:val="en" w:eastAsia="en"/>
        </w:rPr>
        <w:t xml:space="preserve"> - You have the right to ask us to delete your personal information. </w:t>
      </w:r>
      <w:hyperlink r:id="rId11" w:anchor="rte" w:tgtFrame="_blank" w:tooltip="Your data protection rights" w:history="1">
        <w:r w:rsidR="00A77B3E" w:rsidRPr="00EC199A">
          <w:rPr>
            <w:rStyle w:val="prosea"/>
            <w:rFonts w:ascii="Verdana" w:eastAsia="Verdana" w:hAnsi="Verdana" w:cs="Verdana"/>
            <w:sz w:val="23"/>
            <w:szCs w:val="23"/>
            <w:lang w:val="en" w:eastAsia="en"/>
          </w:rPr>
          <w:t>Read more about the right to erasure</w:t>
        </w:r>
      </w:hyperlink>
      <w:r w:rsidRPr="00EC199A">
        <w:rPr>
          <w:rFonts w:ascii="Verdana" w:eastAsia="Verdana" w:hAnsi="Verdana" w:cs="Verdana"/>
          <w:sz w:val="23"/>
          <w:szCs w:val="23"/>
          <w:lang w:val="en" w:eastAsia="en"/>
        </w:rPr>
        <w:t>.</w:t>
      </w:r>
    </w:p>
    <w:p w14:paraId="61E74EC4" w14:textId="77777777" w:rsidR="00A77B3E" w:rsidRPr="00EC199A" w:rsidRDefault="009722AF">
      <w:pPr>
        <w:pStyle w:val="any"/>
        <w:numPr>
          <w:ilvl w:val="0"/>
          <w:numId w:val="12"/>
        </w:numPr>
        <w:shd w:val="clear" w:color="auto" w:fill="F5F5F5"/>
        <w:spacing w:line="342" w:lineRule="atLeast"/>
        <w:ind w:left="840" w:right="240"/>
        <w:rPr>
          <w:rFonts w:ascii="Verdana" w:eastAsia="Verdana" w:hAnsi="Verdana" w:cs="Verdana"/>
          <w:sz w:val="23"/>
          <w:szCs w:val="23"/>
          <w:lang w:val="en" w:eastAsia="en"/>
        </w:rPr>
      </w:pPr>
      <w:r w:rsidRPr="00EC199A">
        <w:rPr>
          <w:rStyle w:val="Strong1"/>
          <w:rFonts w:ascii="Verdana" w:eastAsia="Verdana" w:hAnsi="Verdana" w:cs="Verdana"/>
          <w:sz w:val="23"/>
          <w:szCs w:val="23"/>
          <w:lang w:val="en" w:eastAsia="en"/>
        </w:rPr>
        <w:t>Your right to restriction of processing</w:t>
      </w:r>
      <w:r w:rsidRPr="00EC199A">
        <w:rPr>
          <w:rFonts w:ascii="Verdana" w:eastAsia="Verdana" w:hAnsi="Verdana" w:cs="Verdana"/>
          <w:sz w:val="23"/>
          <w:szCs w:val="23"/>
          <w:lang w:val="en" w:eastAsia="en"/>
        </w:rPr>
        <w:t xml:space="preserve"> - You have the right to ask us to limit how we can use your personal information. </w:t>
      </w:r>
      <w:hyperlink r:id="rId12" w:anchor="rtrop" w:tgtFrame="_blank" w:tooltip="Your data protection rights" w:history="1">
        <w:r w:rsidR="00A77B3E" w:rsidRPr="00EC199A">
          <w:rPr>
            <w:rStyle w:val="prosea"/>
            <w:rFonts w:ascii="Verdana" w:eastAsia="Verdana" w:hAnsi="Verdana" w:cs="Verdana"/>
            <w:sz w:val="23"/>
            <w:szCs w:val="23"/>
            <w:lang w:val="en" w:eastAsia="en"/>
          </w:rPr>
          <w:t>Read more about the right to restriction of processing</w:t>
        </w:r>
      </w:hyperlink>
      <w:r w:rsidRPr="00EC199A">
        <w:rPr>
          <w:rFonts w:ascii="Verdana" w:eastAsia="Verdana" w:hAnsi="Verdana" w:cs="Verdana"/>
          <w:sz w:val="23"/>
          <w:szCs w:val="23"/>
          <w:lang w:val="en" w:eastAsia="en"/>
        </w:rPr>
        <w:t>.</w:t>
      </w:r>
    </w:p>
    <w:p w14:paraId="01C59378" w14:textId="77777777" w:rsidR="00A77B3E" w:rsidRPr="00EC199A" w:rsidRDefault="009722AF">
      <w:pPr>
        <w:pStyle w:val="any"/>
        <w:numPr>
          <w:ilvl w:val="0"/>
          <w:numId w:val="12"/>
        </w:numPr>
        <w:shd w:val="clear" w:color="auto" w:fill="F5F5F5"/>
        <w:spacing w:line="342" w:lineRule="atLeast"/>
        <w:ind w:left="840" w:right="240"/>
        <w:rPr>
          <w:rFonts w:ascii="Verdana" w:eastAsia="Verdana" w:hAnsi="Verdana" w:cs="Verdana"/>
          <w:sz w:val="23"/>
          <w:szCs w:val="23"/>
          <w:lang w:val="en" w:eastAsia="en"/>
        </w:rPr>
      </w:pPr>
      <w:r w:rsidRPr="00EC199A">
        <w:rPr>
          <w:rStyle w:val="Strong1"/>
          <w:rFonts w:ascii="Verdana" w:eastAsia="Verdana" w:hAnsi="Verdana" w:cs="Verdana"/>
          <w:sz w:val="23"/>
          <w:szCs w:val="23"/>
          <w:lang w:val="en" w:eastAsia="en"/>
        </w:rPr>
        <w:t>Your right to object to processing</w:t>
      </w:r>
      <w:r w:rsidRPr="00EC199A">
        <w:rPr>
          <w:rFonts w:ascii="Verdana" w:eastAsia="Verdana" w:hAnsi="Verdana" w:cs="Verdana"/>
          <w:sz w:val="23"/>
          <w:szCs w:val="23"/>
          <w:lang w:val="en" w:eastAsia="en"/>
        </w:rPr>
        <w:t xml:space="preserve"> - You have the right to object to the processing of your personal data. </w:t>
      </w:r>
      <w:hyperlink r:id="rId13" w:anchor="rto" w:tgtFrame="_blank" w:tooltip="Your data protection rights" w:history="1">
        <w:r w:rsidR="00A77B3E" w:rsidRPr="00EC199A">
          <w:rPr>
            <w:rStyle w:val="prosea"/>
            <w:rFonts w:ascii="Verdana" w:eastAsia="Verdana" w:hAnsi="Verdana" w:cs="Verdana"/>
            <w:sz w:val="23"/>
            <w:szCs w:val="23"/>
            <w:lang w:val="en" w:eastAsia="en"/>
          </w:rPr>
          <w:t>Read more about the right to object to processing</w:t>
        </w:r>
      </w:hyperlink>
      <w:r w:rsidRPr="00EC199A">
        <w:rPr>
          <w:rFonts w:ascii="Verdana" w:eastAsia="Verdana" w:hAnsi="Verdana" w:cs="Verdana"/>
          <w:sz w:val="23"/>
          <w:szCs w:val="23"/>
          <w:lang w:val="en" w:eastAsia="en"/>
        </w:rPr>
        <w:t>.</w:t>
      </w:r>
    </w:p>
    <w:p w14:paraId="13B7030A" w14:textId="77777777" w:rsidR="00A77B3E" w:rsidRPr="00EC199A" w:rsidRDefault="009722AF">
      <w:pPr>
        <w:pStyle w:val="any"/>
        <w:numPr>
          <w:ilvl w:val="0"/>
          <w:numId w:val="12"/>
        </w:numPr>
        <w:shd w:val="clear" w:color="auto" w:fill="F5F5F5"/>
        <w:spacing w:line="342" w:lineRule="atLeast"/>
        <w:ind w:left="840" w:right="240"/>
        <w:rPr>
          <w:rFonts w:ascii="Verdana" w:eastAsia="Verdana" w:hAnsi="Verdana" w:cs="Verdana"/>
          <w:sz w:val="23"/>
          <w:szCs w:val="23"/>
          <w:lang w:val="en" w:eastAsia="en"/>
        </w:rPr>
      </w:pPr>
      <w:r w:rsidRPr="00EC199A">
        <w:rPr>
          <w:rStyle w:val="Strong1"/>
          <w:rFonts w:ascii="Verdana" w:eastAsia="Verdana" w:hAnsi="Verdana" w:cs="Verdana"/>
          <w:sz w:val="23"/>
          <w:szCs w:val="23"/>
          <w:lang w:val="en" w:eastAsia="en"/>
        </w:rPr>
        <w:t>Your right to data portability</w:t>
      </w:r>
      <w:r w:rsidRPr="00EC199A">
        <w:rPr>
          <w:rFonts w:ascii="Verdana" w:eastAsia="Verdana" w:hAnsi="Verdana" w:cs="Verdana"/>
          <w:sz w:val="23"/>
          <w:szCs w:val="23"/>
          <w:lang w:val="en" w:eastAsia="en"/>
        </w:rPr>
        <w:t xml:space="preserve"> - You have the right to ask that we transfer the personal information you gave us to another </w:t>
      </w:r>
      <w:proofErr w:type="spellStart"/>
      <w:r w:rsidRPr="00EC199A">
        <w:rPr>
          <w:rFonts w:ascii="Verdana" w:eastAsia="Verdana" w:hAnsi="Verdana" w:cs="Verdana"/>
          <w:sz w:val="23"/>
          <w:szCs w:val="23"/>
          <w:lang w:val="en" w:eastAsia="en"/>
        </w:rPr>
        <w:t>organisation</w:t>
      </w:r>
      <w:proofErr w:type="spellEnd"/>
      <w:r w:rsidRPr="00EC199A">
        <w:rPr>
          <w:rFonts w:ascii="Verdana" w:eastAsia="Verdana" w:hAnsi="Verdana" w:cs="Verdana"/>
          <w:sz w:val="23"/>
          <w:szCs w:val="23"/>
          <w:lang w:val="en" w:eastAsia="en"/>
        </w:rPr>
        <w:t xml:space="preserve">, or to you. </w:t>
      </w:r>
      <w:hyperlink r:id="rId14" w:anchor="rtdp" w:tgtFrame="_blank" w:tooltip="Your data protection rights" w:history="1">
        <w:r w:rsidR="00A77B3E" w:rsidRPr="00EC199A">
          <w:rPr>
            <w:rStyle w:val="prosea"/>
            <w:rFonts w:ascii="Verdana" w:eastAsia="Verdana" w:hAnsi="Verdana" w:cs="Verdana"/>
            <w:sz w:val="23"/>
            <w:szCs w:val="23"/>
            <w:lang w:val="en" w:eastAsia="en"/>
          </w:rPr>
          <w:t>Read more about the right to data portability</w:t>
        </w:r>
      </w:hyperlink>
      <w:r w:rsidRPr="00EC199A">
        <w:rPr>
          <w:rFonts w:ascii="Verdana" w:eastAsia="Verdana" w:hAnsi="Verdana" w:cs="Verdana"/>
          <w:sz w:val="23"/>
          <w:szCs w:val="23"/>
          <w:lang w:val="en" w:eastAsia="en"/>
        </w:rPr>
        <w:t>.</w:t>
      </w:r>
    </w:p>
    <w:p w14:paraId="6EFC630F" w14:textId="77777777" w:rsidR="00A77B3E" w:rsidRPr="00EC199A" w:rsidRDefault="009722AF">
      <w:pPr>
        <w:pStyle w:val="any"/>
        <w:numPr>
          <w:ilvl w:val="0"/>
          <w:numId w:val="12"/>
        </w:numPr>
        <w:shd w:val="clear" w:color="auto" w:fill="F5F5F5"/>
        <w:spacing w:after="240" w:line="342" w:lineRule="atLeast"/>
        <w:ind w:left="840" w:right="240"/>
        <w:rPr>
          <w:rFonts w:ascii="Verdana" w:eastAsia="Verdana" w:hAnsi="Verdana" w:cs="Verdana"/>
          <w:sz w:val="23"/>
          <w:szCs w:val="23"/>
          <w:lang w:val="en" w:eastAsia="en"/>
        </w:rPr>
      </w:pPr>
      <w:r w:rsidRPr="00EC199A">
        <w:rPr>
          <w:rStyle w:val="Strong1"/>
          <w:rFonts w:ascii="Verdana" w:eastAsia="Verdana" w:hAnsi="Verdana" w:cs="Verdana"/>
          <w:sz w:val="23"/>
          <w:szCs w:val="23"/>
          <w:lang w:val="en" w:eastAsia="en"/>
        </w:rPr>
        <w:t>Your right to withdraw consent</w:t>
      </w:r>
      <w:r w:rsidRPr="00EC199A">
        <w:rPr>
          <w:rFonts w:ascii="Verdana" w:eastAsia="Verdana" w:hAnsi="Verdana" w:cs="Verdana"/>
          <w:sz w:val="23"/>
          <w:szCs w:val="23"/>
          <w:lang w:val="en" w:eastAsia="en"/>
        </w:rPr>
        <w:t xml:space="preserve"> – When we use consent as our lawful basis you have the right to withdraw your consent at any time. </w:t>
      </w:r>
      <w:hyperlink r:id="rId15" w:anchor="rtwc" w:tgtFrame="_blank" w:tooltip="Your data protection rights" w:history="1">
        <w:r w:rsidR="00A77B3E" w:rsidRPr="00EC199A">
          <w:rPr>
            <w:rStyle w:val="prosea"/>
            <w:rFonts w:ascii="Verdana" w:eastAsia="Verdana" w:hAnsi="Verdana" w:cs="Verdana"/>
            <w:sz w:val="23"/>
            <w:szCs w:val="23"/>
            <w:lang w:val="en" w:eastAsia="en"/>
          </w:rPr>
          <w:t>Read more about the right to withdraw consent</w:t>
        </w:r>
      </w:hyperlink>
      <w:r w:rsidRPr="00EC199A">
        <w:rPr>
          <w:rFonts w:ascii="Verdana" w:eastAsia="Verdana" w:hAnsi="Verdana" w:cs="Verdana"/>
          <w:sz w:val="23"/>
          <w:szCs w:val="23"/>
          <w:lang w:val="en" w:eastAsia="en"/>
        </w:rPr>
        <w:t>.</w:t>
      </w:r>
    </w:p>
    <w:p w14:paraId="637131C8" w14:textId="77777777" w:rsidR="00A77B3E" w:rsidRPr="00EC199A" w:rsidRDefault="009722AF">
      <w:pPr>
        <w:pStyle w:val="prosert-blockany"/>
        <w:shd w:val="clear" w:color="auto" w:fill="F5F5F5"/>
        <w:spacing w:before="240" w:after="240" w:line="342" w:lineRule="atLeast"/>
        <w:ind w:left="240" w:right="240"/>
        <w:rPr>
          <w:rFonts w:ascii="Verdana" w:eastAsia="Verdana" w:hAnsi="Verdana" w:cs="Verdana"/>
          <w:sz w:val="23"/>
          <w:szCs w:val="23"/>
          <w:lang w:val="en" w:eastAsia="en"/>
        </w:rPr>
      </w:pPr>
      <w:r w:rsidRPr="00EC199A">
        <w:rPr>
          <w:rFonts w:ascii="Verdana" w:eastAsia="Verdana" w:hAnsi="Verdana" w:cs="Verdana"/>
          <w:sz w:val="23"/>
          <w:szCs w:val="23"/>
          <w:lang w:val="en" w:eastAsia="en"/>
        </w:rPr>
        <w:t>If you make a request, we must respond to you without undue delay and in any event within one month.</w:t>
      </w:r>
    </w:p>
    <w:p w14:paraId="088F9EE6" w14:textId="77777777" w:rsidR="00A77B3E" w:rsidRPr="00EC199A" w:rsidRDefault="009722AF">
      <w:pPr>
        <w:pStyle w:val="prosert-blockany"/>
        <w:shd w:val="clear" w:color="auto" w:fill="F5F5F5"/>
        <w:spacing w:before="240" w:after="480" w:line="342" w:lineRule="atLeast"/>
        <w:ind w:left="240" w:right="240"/>
        <w:rPr>
          <w:rFonts w:ascii="Verdana" w:eastAsia="Verdana" w:hAnsi="Verdana" w:cs="Verdana"/>
          <w:sz w:val="23"/>
          <w:szCs w:val="23"/>
          <w:lang w:val="en" w:eastAsia="en"/>
        </w:rPr>
      </w:pPr>
      <w:r w:rsidRPr="00EC199A">
        <w:rPr>
          <w:rFonts w:ascii="Verdana" w:eastAsia="Verdana" w:hAnsi="Verdana" w:cs="Verdana"/>
          <w:sz w:val="23"/>
          <w:szCs w:val="23"/>
          <w:lang w:val="en" w:eastAsia="en"/>
        </w:rPr>
        <w:t>To make a data protection rights request, please contact us using the contact details at the top of this privacy notice.</w:t>
      </w:r>
    </w:p>
    <w:p w14:paraId="08CF9DD9" w14:textId="77777777" w:rsidR="00A77B3E" w:rsidRPr="00EC199A" w:rsidRDefault="009722AF">
      <w:pPr>
        <w:pStyle w:val="prosenth-last-child1"/>
        <w:spacing w:before="240" w:line="375" w:lineRule="atLeast"/>
        <w:outlineLvl w:val="2"/>
        <w:rPr>
          <w:rFonts w:ascii="Verdana" w:eastAsia="Georgia" w:hAnsi="Verdana" w:cs="Georgia"/>
          <w:sz w:val="30"/>
          <w:szCs w:val="30"/>
          <w:lang w:val="en" w:eastAsia="en"/>
        </w:rPr>
      </w:pPr>
      <w:r w:rsidRPr="00EC199A">
        <w:rPr>
          <w:rFonts w:ascii="Verdana" w:eastAsia="Georgia" w:hAnsi="Verdana" w:cs="Georgia"/>
          <w:sz w:val="30"/>
          <w:szCs w:val="30"/>
          <w:lang w:val="en" w:eastAsia="en"/>
        </w:rPr>
        <w:t>Our lawful bases for the collection and use of your data</w:t>
      </w:r>
    </w:p>
    <w:p w14:paraId="1FE73B77" w14:textId="4EE11CD6" w:rsidR="00A77B3E" w:rsidRPr="00EC199A" w:rsidRDefault="009722AF">
      <w:pPr>
        <w:pStyle w:val="prosenth-child1"/>
        <w:spacing w:line="342" w:lineRule="atLeast"/>
        <w:rPr>
          <w:rFonts w:ascii="Verdana" w:eastAsia="Verdana" w:hAnsi="Verdana" w:cs="Verdana"/>
          <w:sz w:val="23"/>
          <w:szCs w:val="23"/>
          <w:lang w:val="en" w:eastAsia="en"/>
        </w:rPr>
      </w:pPr>
      <w:r w:rsidRPr="00EC199A">
        <w:rPr>
          <w:rFonts w:ascii="Verdana" w:eastAsia="Verdana" w:hAnsi="Verdana" w:cs="Verdana"/>
          <w:sz w:val="23"/>
          <w:szCs w:val="23"/>
          <w:lang w:val="en" w:eastAsia="en"/>
        </w:rPr>
        <w:t>Our lawful bases for collecting or using personal information </w:t>
      </w:r>
      <w:r w:rsidRPr="00EC199A">
        <w:rPr>
          <w:rStyle w:val="Strong1"/>
          <w:rFonts w:ascii="Verdana" w:eastAsia="Verdana" w:hAnsi="Verdana" w:cs="Verdana"/>
          <w:sz w:val="23"/>
          <w:szCs w:val="23"/>
          <w:lang w:val="en" w:eastAsia="en"/>
        </w:rPr>
        <w:t xml:space="preserve">to provide patient care </w:t>
      </w:r>
      <w:r w:rsidRPr="00EC199A">
        <w:rPr>
          <w:rFonts w:ascii="Verdana" w:eastAsia="Verdana" w:hAnsi="Verdana" w:cs="Verdana"/>
          <w:sz w:val="23"/>
          <w:szCs w:val="23"/>
          <w:lang w:val="en" w:eastAsia="en"/>
        </w:rPr>
        <w:t>are:</w:t>
      </w:r>
    </w:p>
    <w:p w14:paraId="04E10F76" w14:textId="77777777" w:rsidR="00A77B3E" w:rsidRPr="00EC199A" w:rsidRDefault="009722AF">
      <w:pPr>
        <w:pStyle w:val="any"/>
        <w:numPr>
          <w:ilvl w:val="0"/>
          <w:numId w:val="13"/>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2A45BADA" w14:textId="77777777" w:rsidR="009722AF" w:rsidRPr="00EC199A" w:rsidRDefault="009722AF" w:rsidP="009722AF">
      <w:pPr>
        <w:pStyle w:val="any"/>
        <w:spacing w:line="342" w:lineRule="atLeast"/>
        <w:ind w:left="600"/>
        <w:rPr>
          <w:rFonts w:ascii="Verdana" w:eastAsia="Verdana" w:hAnsi="Verdana" w:cs="Verdana"/>
          <w:sz w:val="23"/>
          <w:szCs w:val="23"/>
          <w:lang w:val="en" w:eastAsia="en"/>
        </w:rPr>
      </w:pPr>
    </w:p>
    <w:p w14:paraId="491AE36E" w14:textId="77777777" w:rsidR="00A77B3E" w:rsidRPr="00EC199A" w:rsidRDefault="009722AF">
      <w:pPr>
        <w:pStyle w:val="prosenth-child1"/>
        <w:spacing w:line="428" w:lineRule="atLeast"/>
        <w:outlineLvl w:val="1"/>
        <w:rPr>
          <w:rFonts w:ascii="Verdana" w:eastAsia="Georgia" w:hAnsi="Verdana" w:cs="Georgia"/>
          <w:sz w:val="34"/>
          <w:szCs w:val="34"/>
          <w:lang w:val="en" w:eastAsia="en"/>
        </w:rPr>
      </w:pPr>
      <w:bookmarkStart w:id="3" w:name="infofrom"/>
      <w:bookmarkEnd w:id="3"/>
      <w:r w:rsidRPr="00EC199A">
        <w:rPr>
          <w:rFonts w:ascii="Verdana" w:eastAsia="Georgia" w:hAnsi="Verdana" w:cs="Georgia"/>
          <w:sz w:val="34"/>
          <w:szCs w:val="34"/>
          <w:lang w:val="en" w:eastAsia="en"/>
        </w:rPr>
        <w:lastRenderedPageBreak/>
        <w:t>Where we get personal information from</w:t>
      </w:r>
    </w:p>
    <w:p w14:paraId="2793CA54" w14:textId="77777777" w:rsidR="00A77B3E" w:rsidRPr="00EC199A" w:rsidRDefault="009722AF">
      <w:pPr>
        <w:pStyle w:val="any"/>
        <w:numPr>
          <w:ilvl w:val="0"/>
          <w:numId w:val="14"/>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Directly from you</w:t>
      </w:r>
    </w:p>
    <w:p w14:paraId="2DAB82D7" w14:textId="77777777" w:rsidR="009722AF" w:rsidRPr="00EC199A" w:rsidRDefault="009722AF" w:rsidP="009722AF">
      <w:pPr>
        <w:pStyle w:val="any"/>
        <w:spacing w:line="342" w:lineRule="atLeast"/>
        <w:ind w:left="600"/>
        <w:rPr>
          <w:rFonts w:ascii="Verdana" w:eastAsia="Verdana" w:hAnsi="Verdana" w:cs="Verdana"/>
          <w:sz w:val="23"/>
          <w:szCs w:val="23"/>
          <w:lang w:val="en" w:eastAsia="en"/>
        </w:rPr>
      </w:pPr>
    </w:p>
    <w:p w14:paraId="6BC5CA69" w14:textId="77777777" w:rsidR="00A77B3E" w:rsidRPr="00EC199A" w:rsidRDefault="009722AF">
      <w:pPr>
        <w:pStyle w:val="prosenth-child1"/>
        <w:spacing w:line="428" w:lineRule="atLeast"/>
        <w:outlineLvl w:val="1"/>
        <w:rPr>
          <w:rFonts w:ascii="Verdana" w:eastAsia="Georgia" w:hAnsi="Verdana" w:cs="Georgia"/>
          <w:sz w:val="34"/>
          <w:szCs w:val="34"/>
          <w:lang w:val="en" w:eastAsia="en"/>
        </w:rPr>
      </w:pPr>
      <w:bookmarkStart w:id="4" w:name="retention"/>
      <w:bookmarkEnd w:id="4"/>
      <w:r w:rsidRPr="00EC199A">
        <w:rPr>
          <w:rFonts w:ascii="Verdana" w:eastAsia="Georgia" w:hAnsi="Verdana" w:cs="Georgia"/>
          <w:sz w:val="34"/>
          <w:szCs w:val="34"/>
          <w:lang w:val="en" w:eastAsia="en"/>
        </w:rPr>
        <w:t>How long we keep information</w:t>
      </w:r>
    </w:p>
    <w:p w14:paraId="20553BA5" w14:textId="77777777" w:rsidR="009722AF" w:rsidRPr="00EC199A" w:rsidRDefault="009722AF">
      <w:pPr>
        <w:pStyle w:val="prosenth-child1"/>
        <w:spacing w:line="428" w:lineRule="atLeast"/>
        <w:outlineLvl w:val="1"/>
        <w:rPr>
          <w:rFonts w:ascii="Verdana" w:eastAsia="Georgia" w:hAnsi="Verdana" w:cs="Georgia"/>
          <w:sz w:val="34"/>
          <w:szCs w:val="34"/>
          <w:lang w:val="en" w:eastAsia="en"/>
        </w:rPr>
      </w:pPr>
    </w:p>
    <w:p w14:paraId="060142C6" w14:textId="3E269F33" w:rsidR="009722AF" w:rsidRPr="00EC199A" w:rsidRDefault="00750062">
      <w:pPr>
        <w:pStyle w:val="prosenth-child1"/>
        <w:spacing w:line="428" w:lineRule="atLeast"/>
        <w:outlineLvl w:val="1"/>
        <w:rPr>
          <w:rFonts w:ascii="Verdana" w:eastAsia="Georgia" w:hAnsi="Verdana" w:cs="Georgia"/>
          <w:sz w:val="34"/>
          <w:szCs w:val="34"/>
          <w:lang w:val="en" w:eastAsia="en"/>
        </w:rPr>
      </w:pPr>
      <w:r w:rsidRPr="00EC199A">
        <w:rPr>
          <w:rFonts w:ascii="Verdana" w:eastAsia="Georgia" w:hAnsi="Verdana" w:cs="Georgia"/>
          <w:sz w:val="34"/>
          <w:szCs w:val="34"/>
          <w:lang w:val="en" w:eastAsia="en"/>
        </w:rPr>
        <w:t xml:space="preserve">6 </w:t>
      </w:r>
      <w:r w:rsidR="009722AF" w:rsidRPr="00EC199A">
        <w:rPr>
          <w:rFonts w:ascii="Verdana" w:eastAsia="Georgia" w:hAnsi="Verdana" w:cs="Georgia"/>
          <w:sz w:val="34"/>
          <w:szCs w:val="34"/>
          <w:lang w:val="en" w:eastAsia="en"/>
        </w:rPr>
        <w:t>years</w:t>
      </w:r>
      <w:r w:rsidRPr="00EC199A">
        <w:rPr>
          <w:rFonts w:ascii="Verdana" w:eastAsia="Georgia" w:hAnsi="Verdana" w:cs="Georgia"/>
          <w:sz w:val="34"/>
          <w:szCs w:val="34"/>
          <w:lang w:val="en" w:eastAsia="en"/>
        </w:rPr>
        <w:t xml:space="preserve"> as recommended by BACP recommendation. </w:t>
      </w:r>
    </w:p>
    <w:p w14:paraId="31A73729" w14:textId="77777777" w:rsidR="009722AF" w:rsidRPr="00EC199A" w:rsidRDefault="009722AF">
      <w:pPr>
        <w:pStyle w:val="prosenth-child1"/>
        <w:spacing w:after="240" w:line="428" w:lineRule="atLeast"/>
        <w:outlineLvl w:val="1"/>
        <w:rPr>
          <w:rFonts w:ascii="Verdana" w:eastAsia="Georgia" w:hAnsi="Verdana" w:cs="Georgia"/>
          <w:sz w:val="34"/>
          <w:szCs w:val="34"/>
          <w:lang w:val="en" w:eastAsia="en"/>
        </w:rPr>
      </w:pPr>
    </w:p>
    <w:p w14:paraId="76BE7AE0" w14:textId="61E53821" w:rsidR="00A77B3E" w:rsidRPr="00EC199A" w:rsidRDefault="009722AF">
      <w:pPr>
        <w:pStyle w:val="prosenth-child1"/>
        <w:spacing w:after="240" w:line="428" w:lineRule="atLeast"/>
        <w:outlineLvl w:val="1"/>
        <w:rPr>
          <w:rFonts w:ascii="Verdana" w:eastAsia="Georgia" w:hAnsi="Verdana" w:cs="Georgia"/>
          <w:sz w:val="34"/>
          <w:szCs w:val="34"/>
          <w:lang w:val="en" w:eastAsia="en"/>
        </w:rPr>
      </w:pPr>
      <w:r w:rsidRPr="00EC199A">
        <w:rPr>
          <w:rFonts w:ascii="Verdana" w:eastAsia="Georgia" w:hAnsi="Verdana" w:cs="Georgia"/>
          <w:sz w:val="34"/>
          <w:szCs w:val="34"/>
          <w:lang w:val="en" w:eastAsia="en"/>
        </w:rPr>
        <w:t>Duty of confidentiality</w:t>
      </w:r>
    </w:p>
    <w:p w14:paraId="047CD32C" w14:textId="3347AA13" w:rsidR="00A77B3E" w:rsidRPr="00EC199A" w:rsidRDefault="00750062">
      <w:pPr>
        <w:pStyle w:val="proseany"/>
        <w:spacing w:before="240" w:after="240" w:line="342" w:lineRule="atLeast"/>
        <w:rPr>
          <w:rFonts w:ascii="Verdana" w:eastAsia="Verdana" w:hAnsi="Verdana" w:cs="Verdana"/>
          <w:sz w:val="23"/>
          <w:szCs w:val="23"/>
          <w:lang w:val="en" w:eastAsia="en"/>
        </w:rPr>
      </w:pPr>
      <w:r w:rsidRPr="00EC199A">
        <w:rPr>
          <w:rFonts w:ascii="Verdana" w:eastAsia="Verdana" w:hAnsi="Verdana" w:cs="Verdana"/>
          <w:sz w:val="23"/>
          <w:szCs w:val="23"/>
          <w:lang w:val="en" w:eastAsia="en"/>
        </w:rPr>
        <w:t>I am</w:t>
      </w:r>
      <w:r w:rsidR="009722AF" w:rsidRPr="00EC199A">
        <w:rPr>
          <w:rFonts w:ascii="Verdana" w:eastAsia="Verdana" w:hAnsi="Verdana" w:cs="Verdana"/>
          <w:sz w:val="23"/>
          <w:szCs w:val="23"/>
          <w:lang w:val="en" w:eastAsia="en"/>
        </w:rPr>
        <w:t xml:space="preserve"> subject to a common law duty of confidentiality. However, there are circumstances where we will share relevant health and care information. These are where:</w:t>
      </w:r>
    </w:p>
    <w:p w14:paraId="43BDF2C3" w14:textId="77777777" w:rsidR="00A77B3E" w:rsidRPr="00EC199A" w:rsidRDefault="009722AF">
      <w:pPr>
        <w:pStyle w:val="any"/>
        <w:numPr>
          <w:ilvl w:val="0"/>
          <w:numId w:val="15"/>
        </w:numPr>
        <w:spacing w:before="240"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you’ve provided us with your consent (we have taken it as implied to provide you with care, or you have given it explicitly for other uses);</w:t>
      </w:r>
    </w:p>
    <w:p w14:paraId="6916EA05" w14:textId="77777777" w:rsidR="00A77B3E" w:rsidRPr="00EC199A" w:rsidRDefault="009722AF">
      <w:pPr>
        <w:pStyle w:val="any"/>
        <w:numPr>
          <w:ilvl w:val="0"/>
          <w:numId w:val="15"/>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we have a legal requirement (including court orders) to collect, share or use the data;</w:t>
      </w:r>
    </w:p>
    <w:p w14:paraId="2F1CB116" w14:textId="4485A06A" w:rsidR="00A77B3E" w:rsidRPr="00EC199A" w:rsidRDefault="009722AF">
      <w:pPr>
        <w:pStyle w:val="any"/>
        <w:numPr>
          <w:ilvl w:val="0"/>
          <w:numId w:val="15"/>
        </w:numPr>
        <w:spacing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on a case-by-case basis, the public interest to collect, share and use the data overrides the public interest served by protecting the duty of confidentiality (for example sharing information with the police to support the detection or prevention of serious crime)</w:t>
      </w:r>
      <w:r w:rsidR="00750062" w:rsidRPr="00EC199A">
        <w:rPr>
          <w:rFonts w:ascii="Verdana" w:eastAsia="Verdana" w:hAnsi="Verdana" w:cs="Verdana"/>
          <w:sz w:val="23"/>
          <w:szCs w:val="23"/>
          <w:lang w:val="en" w:eastAsia="en"/>
        </w:rPr>
        <w:t>.</w:t>
      </w:r>
    </w:p>
    <w:p w14:paraId="39A5EA1E" w14:textId="77777777" w:rsidR="009722AF" w:rsidRPr="00EC199A" w:rsidRDefault="009722AF">
      <w:pPr>
        <w:pStyle w:val="prosenth-child1"/>
        <w:spacing w:after="240" w:line="428" w:lineRule="atLeast"/>
        <w:outlineLvl w:val="1"/>
        <w:rPr>
          <w:rFonts w:ascii="Verdana" w:eastAsia="Georgia" w:hAnsi="Verdana" w:cs="Georgia"/>
          <w:sz w:val="34"/>
          <w:szCs w:val="34"/>
          <w:lang w:val="en" w:eastAsia="en"/>
        </w:rPr>
      </w:pPr>
      <w:bookmarkStart w:id="5" w:name="complain"/>
      <w:bookmarkEnd w:id="5"/>
    </w:p>
    <w:p w14:paraId="76111FF2" w14:textId="76FBEC52" w:rsidR="00A77B3E" w:rsidRPr="00EC199A" w:rsidRDefault="009722AF">
      <w:pPr>
        <w:pStyle w:val="prosenth-child1"/>
        <w:spacing w:after="240" w:line="428" w:lineRule="atLeast"/>
        <w:outlineLvl w:val="1"/>
        <w:rPr>
          <w:rFonts w:ascii="Verdana" w:eastAsia="Georgia" w:hAnsi="Verdana" w:cs="Georgia"/>
          <w:sz w:val="34"/>
          <w:szCs w:val="34"/>
          <w:lang w:val="en" w:eastAsia="en"/>
        </w:rPr>
      </w:pPr>
      <w:r w:rsidRPr="00EC199A">
        <w:rPr>
          <w:rFonts w:ascii="Verdana" w:eastAsia="Georgia" w:hAnsi="Verdana" w:cs="Georgia"/>
          <w:sz w:val="34"/>
          <w:szCs w:val="34"/>
          <w:lang w:val="en" w:eastAsia="en"/>
        </w:rPr>
        <w:t>How to complain</w:t>
      </w:r>
    </w:p>
    <w:p w14:paraId="0A037643" w14:textId="77777777" w:rsidR="00A77B3E" w:rsidRPr="00EC199A" w:rsidRDefault="009722AF">
      <w:pPr>
        <w:pStyle w:val="proseany"/>
        <w:spacing w:before="240" w:after="240" w:line="342" w:lineRule="atLeast"/>
        <w:rPr>
          <w:rFonts w:ascii="Verdana" w:eastAsia="Verdana" w:hAnsi="Verdana" w:cs="Verdana"/>
          <w:sz w:val="23"/>
          <w:szCs w:val="23"/>
          <w:lang w:val="en" w:eastAsia="en"/>
        </w:rPr>
      </w:pPr>
      <w:r w:rsidRPr="00EC199A">
        <w:rPr>
          <w:rFonts w:ascii="Verdana" w:eastAsia="Verdana" w:hAnsi="Verdana" w:cs="Verdana"/>
          <w:sz w:val="23"/>
          <w:szCs w:val="23"/>
          <w:lang w:val="en" w:eastAsia="en"/>
        </w:rPr>
        <w:t>If you have any concerns about our use of your personal data, you can make a complaint to us using the contact details at the top of this privacy notice.</w:t>
      </w:r>
    </w:p>
    <w:p w14:paraId="41DC98D2" w14:textId="77777777" w:rsidR="00A77B3E" w:rsidRPr="00EC199A" w:rsidRDefault="009722AF">
      <w:pPr>
        <w:pStyle w:val="proseany"/>
        <w:spacing w:before="240" w:after="240" w:line="342" w:lineRule="atLeast"/>
        <w:rPr>
          <w:rFonts w:ascii="Verdana" w:eastAsia="Verdana" w:hAnsi="Verdana" w:cs="Verdana"/>
          <w:sz w:val="23"/>
          <w:szCs w:val="23"/>
          <w:lang w:val="en" w:eastAsia="en"/>
        </w:rPr>
      </w:pPr>
      <w:r w:rsidRPr="00EC199A">
        <w:rPr>
          <w:rFonts w:ascii="Verdana" w:eastAsia="Verdana" w:hAnsi="Verdana" w:cs="Verdana"/>
          <w:sz w:val="23"/>
          <w:szCs w:val="23"/>
          <w:lang w:val="en" w:eastAsia="en"/>
        </w:rPr>
        <w:t>If you remain unhappy with how we’ve used your data after raising a complaint with us, you can also complain to the ICO.</w:t>
      </w:r>
    </w:p>
    <w:p w14:paraId="46DF77C5" w14:textId="77777777" w:rsidR="00A77B3E" w:rsidRPr="00EC199A" w:rsidRDefault="009722AF">
      <w:pPr>
        <w:pStyle w:val="proseany"/>
        <w:spacing w:before="240" w:after="240" w:line="342" w:lineRule="atLeast"/>
        <w:rPr>
          <w:rFonts w:ascii="Verdana" w:eastAsia="Verdana" w:hAnsi="Verdana" w:cs="Verdana"/>
          <w:sz w:val="23"/>
          <w:szCs w:val="23"/>
          <w:lang w:val="en" w:eastAsia="en"/>
        </w:rPr>
      </w:pPr>
      <w:r w:rsidRPr="00EC199A">
        <w:rPr>
          <w:rFonts w:ascii="Verdana" w:eastAsia="Verdana" w:hAnsi="Verdana" w:cs="Verdana"/>
          <w:sz w:val="23"/>
          <w:szCs w:val="23"/>
          <w:lang w:val="en" w:eastAsia="en"/>
        </w:rPr>
        <w:t>The ICO’s address:           </w:t>
      </w:r>
    </w:p>
    <w:p w14:paraId="0602A559" w14:textId="77777777" w:rsidR="00A77B3E" w:rsidRPr="00EC199A" w:rsidRDefault="009722AF">
      <w:pPr>
        <w:pStyle w:val="proseany"/>
        <w:pBdr>
          <w:left w:val="none" w:sz="0" w:space="30" w:color="auto"/>
        </w:pBdr>
        <w:spacing w:before="240" w:after="240"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Information Commissioner’s Office</w:t>
      </w:r>
      <w:r w:rsidRPr="00EC199A">
        <w:rPr>
          <w:rFonts w:ascii="Verdana" w:eastAsia="Verdana" w:hAnsi="Verdana" w:cs="Verdana"/>
          <w:sz w:val="23"/>
          <w:szCs w:val="23"/>
          <w:lang w:val="en" w:eastAsia="en"/>
        </w:rPr>
        <w:br/>
        <w:t>Wycliffe House</w:t>
      </w:r>
      <w:r w:rsidRPr="00EC199A">
        <w:rPr>
          <w:rFonts w:ascii="Verdana" w:eastAsia="Verdana" w:hAnsi="Verdana" w:cs="Verdana"/>
          <w:sz w:val="23"/>
          <w:szCs w:val="23"/>
          <w:lang w:val="en" w:eastAsia="en"/>
        </w:rPr>
        <w:br/>
        <w:t>Water Lane</w:t>
      </w:r>
      <w:r w:rsidRPr="00EC199A">
        <w:rPr>
          <w:rFonts w:ascii="Verdana" w:eastAsia="Verdana" w:hAnsi="Verdana" w:cs="Verdana"/>
          <w:sz w:val="23"/>
          <w:szCs w:val="23"/>
          <w:lang w:val="en" w:eastAsia="en"/>
        </w:rPr>
        <w:br/>
        <w:t>Wilmslow</w:t>
      </w:r>
      <w:r w:rsidRPr="00EC199A">
        <w:rPr>
          <w:rFonts w:ascii="Verdana" w:eastAsia="Verdana" w:hAnsi="Verdana" w:cs="Verdana"/>
          <w:sz w:val="23"/>
          <w:szCs w:val="23"/>
          <w:lang w:val="en" w:eastAsia="en"/>
        </w:rPr>
        <w:br/>
        <w:t>Cheshire</w:t>
      </w:r>
      <w:r w:rsidRPr="00EC199A">
        <w:rPr>
          <w:rFonts w:ascii="Verdana" w:eastAsia="Verdana" w:hAnsi="Verdana" w:cs="Verdana"/>
          <w:sz w:val="23"/>
          <w:szCs w:val="23"/>
          <w:lang w:val="en" w:eastAsia="en"/>
        </w:rPr>
        <w:br/>
        <w:t>SK9 5AF</w:t>
      </w:r>
    </w:p>
    <w:p w14:paraId="2E8E0693" w14:textId="77777777" w:rsidR="00A77B3E" w:rsidRPr="00EC199A" w:rsidRDefault="009722AF">
      <w:pPr>
        <w:pStyle w:val="proseany"/>
        <w:pBdr>
          <w:left w:val="none" w:sz="0" w:space="30" w:color="auto"/>
        </w:pBdr>
        <w:spacing w:before="240" w:after="240"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lastRenderedPageBreak/>
        <w:t>Helpline number: 0303 123 1113</w:t>
      </w:r>
    </w:p>
    <w:p w14:paraId="199EF492" w14:textId="77777777" w:rsidR="00A77B3E" w:rsidRPr="00EC199A" w:rsidRDefault="009722AF">
      <w:pPr>
        <w:pStyle w:val="prosenth-last-child1"/>
        <w:pBdr>
          <w:left w:val="none" w:sz="0" w:space="30" w:color="auto"/>
        </w:pBdr>
        <w:spacing w:before="240" w:after="240" w:line="342" w:lineRule="atLeast"/>
        <w:ind w:left="600"/>
        <w:rPr>
          <w:rFonts w:ascii="Verdana" w:eastAsia="Verdana" w:hAnsi="Verdana" w:cs="Verdana"/>
          <w:sz w:val="23"/>
          <w:szCs w:val="23"/>
          <w:lang w:val="en" w:eastAsia="en"/>
        </w:rPr>
      </w:pPr>
      <w:r w:rsidRPr="00EC199A">
        <w:rPr>
          <w:rFonts w:ascii="Verdana" w:eastAsia="Verdana" w:hAnsi="Verdana" w:cs="Verdana"/>
          <w:sz w:val="23"/>
          <w:szCs w:val="23"/>
          <w:lang w:val="en" w:eastAsia="en"/>
        </w:rPr>
        <w:t xml:space="preserve">Website: </w:t>
      </w:r>
      <w:hyperlink r:id="rId16" w:tooltip="Make a complaint" w:history="1">
        <w:r w:rsidR="00A77B3E" w:rsidRPr="00EC199A">
          <w:rPr>
            <w:rStyle w:val="prosea"/>
            <w:rFonts w:ascii="Verdana" w:eastAsia="Verdana" w:hAnsi="Verdana" w:cs="Verdana"/>
            <w:sz w:val="23"/>
            <w:szCs w:val="23"/>
            <w:lang w:val="en" w:eastAsia="en"/>
          </w:rPr>
          <w:t>https://www.ico.org.uk</w:t>
        </w:r>
        <w:r w:rsidR="00A77B3E" w:rsidRPr="00EC199A">
          <w:rPr>
            <w:rStyle w:val="anyCharacter"/>
            <w:rFonts w:ascii="Verdana" w:eastAsia="Verdana" w:hAnsi="Verdana" w:cs="Verdana"/>
            <w:color w:val="005098"/>
            <w:sz w:val="23"/>
            <w:szCs w:val="23"/>
            <w:lang w:val="en" w:eastAsia="en"/>
          </w:rPr>
          <w:t>/make-a-complaint</w:t>
        </w:r>
      </w:hyperlink>
    </w:p>
    <w:p w14:paraId="02193D3D" w14:textId="77777777" w:rsidR="00A77B3E" w:rsidRPr="00EC199A" w:rsidRDefault="00A77B3E">
      <w:pPr>
        <w:rPr>
          <w:rFonts w:ascii="Verdana" w:hAnsi="Verdana"/>
        </w:rPr>
      </w:pPr>
    </w:p>
    <w:sectPr w:rsidR="00A77B3E" w:rsidRPr="00EC199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9E86" w14:textId="77777777" w:rsidR="007456F0" w:rsidRDefault="007456F0">
      <w:r>
        <w:separator/>
      </w:r>
    </w:p>
  </w:endnote>
  <w:endnote w:type="continuationSeparator" w:id="0">
    <w:p w14:paraId="01FA95E5" w14:textId="77777777" w:rsidR="007456F0" w:rsidRDefault="0074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8C11" w14:textId="77777777" w:rsidR="006B01DC" w:rsidRDefault="009722AF">
    <w:pPr>
      <w:tabs>
        <w:tab w:val="right" w:pos="9026"/>
      </w:tabs>
      <w:rPr>
        <w:rFonts w:ascii="Verdana" w:eastAsia="Verdana" w:hAnsi="Verdana" w:cs="Verdana"/>
        <w:color w:val="808080"/>
        <w:sz w:val="20"/>
      </w:rPr>
    </w:pPr>
    <w:r>
      <w:rPr>
        <w:rFonts w:ascii="Verdana" w:eastAsia="Verdana" w:hAnsi="Verdana" w:cs="Verdana"/>
        <w:color w:val="808080"/>
        <w:sz w:val="20"/>
      </w:rPr>
      <w:t>8 October 2025</w:t>
    </w:r>
    <w:r>
      <w:rPr>
        <w:rFonts w:ascii="Verdana" w:eastAsia="Verdana" w:hAnsi="Verdana" w:cs="Verdana"/>
        <w:color w:val="808080"/>
        <w:sz w:val="20"/>
      </w:rPr>
      <w:tab/>
    </w:r>
    <w:r>
      <w:rPr>
        <w:rFonts w:ascii="Verdana" w:eastAsia="Verdana" w:hAnsi="Verdana" w:cs="Verdana"/>
        <w:color w:val="808080"/>
        <w:sz w:val="20"/>
      </w:rPr>
      <w:fldChar w:fldCharType="begin"/>
    </w:r>
    <w:r>
      <w:rPr>
        <w:rFonts w:ascii="Verdana" w:eastAsia="Verdana" w:hAnsi="Verdana" w:cs="Verdana"/>
        <w:color w:val="808080"/>
        <w:sz w:val="20"/>
      </w:rPr>
      <w:instrText>PAGE</w:instrText>
    </w:r>
    <w:r>
      <w:rPr>
        <w:rFonts w:ascii="Verdana" w:eastAsia="Verdana" w:hAnsi="Verdana" w:cs="Verdana"/>
        <w:color w:val="808080"/>
        <w:sz w:val="20"/>
      </w:rPr>
      <w:fldChar w:fldCharType="separate"/>
    </w:r>
    <w:r>
      <w:rPr>
        <w:rFonts w:ascii="Verdana" w:eastAsia="Verdana" w:hAnsi="Verdana" w:cs="Verdana"/>
        <w:color w:val="808080"/>
        <w:sz w:val="20"/>
      </w:rPr>
      <w:t>Page</w:t>
    </w:r>
    <w:r>
      <w:rPr>
        <w:rFonts w:ascii="Verdana" w:eastAsia="Verdana" w:hAnsi="Verdana" w:cs="Verdana"/>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F201" w14:textId="77777777" w:rsidR="007456F0" w:rsidRDefault="007456F0">
      <w:r>
        <w:separator/>
      </w:r>
    </w:p>
  </w:footnote>
  <w:footnote w:type="continuationSeparator" w:id="0">
    <w:p w14:paraId="58934164" w14:textId="77777777" w:rsidR="007456F0" w:rsidRDefault="0074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8645D18">
      <w:start w:val="1"/>
      <w:numFmt w:val="bullet"/>
      <w:lvlText w:val=""/>
      <w:lvlJc w:val="left"/>
      <w:pPr>
        <w:ind w:left="720" w:hanging="360"/>
      </w:pPr>
      <w:rPr>
        <w:rFonts w:ascii="Symbol" w:hAnsi="Symbol"/>
      </w:rPr>
    </w:lvl>
    <w:lvl w:ilvl="1" w:tplc="B5806138">
      <w:start w:val="1"/>
      <w:numFmt w:val="bullet"/>
      <w:lvlText w:val="o"/>
      <w:lvlJc w:val="left"/>
      <w:pPr>
        <w:tabs>
          <w:tab w:val="num" w:pos="1440"/>
        </w:tabs>
        <w:ind w:left="1440" w:hanging="360"/>
      </w:pPr>
      <w:rPr>
        <w:rFonts w:ascii="Courier New" w:hAnsi="Courier New"/>
      </w:rPr>
    </w:lvl>
    <w:lvl w:ilvl="2" w:tplc="04C071A6">
      <w:start w:val="1"/>
      <w:numFmt w:val="bullet"/>
      <w:lvlText w:val=""/>
      <w:lvlJc w:val="left"/>
      <w:pPr>
        <w:tabs>
          <w:tab w:val="num" w:pos="2160"/>
        </w:tabs>
        <w:ind w:left="2160" w:hanging="360"/>
      </w:pPr>
      <w:rPr>
        <w:rFonts w:ascii="Wingdings" w:hAnsi="Wingdings"/>
      </w:rPr>
    </w:lvl>
    <w:lvl w:ilvl="3" w:tplc="55504E90">
      <w:start w:val="1"/>
      <w:numFmt w:val="bullet"/>
      <w:lvlText w:val=""/>
      <w:lvlJc w:val="left"/>
      <w:pPr>
        <w:tabs>
          <w:tab w:val="num" w:pos="2880"/>
        </w:tabs>
        <w:ind w:left="2880" w:hanging="360"/>
      </w:pPr>
      <w:rPr>
        <w:rFonts w:ascii="Symbol" w:hAnsi="Symbol"/>
      </w:rPr>
    </w:lvl>
    <w:lvl w:ilvl="4" w:tplc="4EE62096">
      <w:start w:val="1"/>
      <w:numFmt w:val="bullet"/>
      <w:lvlText w:val="o"/>
      <w:lvlJc w:val="left"/>
      <w:pPr>
        <w:tabs>
          <w:tab w:val="num" w:pos="3600"/>
        </w:tabs>
        <w:ind w:left="3600" w:hanging="360"/>
      </w:pPr>
      <w:rPr>
        <w:rFonts w:ascii="Courier New" w:hAnsi="Courier New"/>
      </w:rPr>
    </w:lvl>
    <w:lvl w:ilvl="5" w:tplc="A05EAC1E">
      <w:start w:val="1"/>
      <w:numFmt w:val="bullet"/>
      <w:lvlText w:val=""/>
      <w:lvlJc w:val="left"/>
      <w:pPr>
        <w:tabs>
          <w:tab w:val="num" w:pos="4320"/>
        </w:tabs>
        <w:ind w:left="4320" w:hanging="360"/>
      </w:pPr>
      <w:rPr>
        <w:rFonts w:ascii="Wingdings" w:hAnsi="Wingdings"/>
      </w:rPr>
    </w:lvl>
    <w:lvl w:ilvl="6" w:tplc="A6FA4D2C">
      <w:start w:val="1"/>
      <w:numFmt w:val="bullet"/>
      <w:lvlText w:val=""/>
      <w:lvlJc w:val="left"/>
      <w:pPr>
        <w:tabs>
          <w:tab w:val="num" w:pos="5040"/>
        </w:tabs>
        <w:ind w:left="5040" w:hanging="360"/>
      </w:pPr>
      <w:rPr>
        <w:rFonts w:ascii="Symbol" w:hAnsi="Symbol"/>
      </w:rPr>
    </w:lvl>
    <w:lvl w:ilvl="7" w:tplc="012EBD06">
      <w:start w:val="1"/>
      <w:numFmt w:val="bullet"/>
      <w:lvlText w:val="o"/>
      <w:lvlJc w:val="left"/>
      <w:pPr>
        <w:tabs>
          <w:tab w:val="num" w:pos="5760"/>
        </w:tabs>
        <w:ind w:left="5760" w:hanging="360"/>
      </w:pPr>
      <w:rPr>
        <w:rFonts w:ascii="Courier New" w:hAnsi="Courier New"/>
      </w:rPr>
    </w:lvl>
    <w:lvl w:ilvl="8" w:tplc="3C8C46C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A6ED79A">
      <w:start w:val="1"/>
      <w:numFmt w:val="bullet"/>
      <w:lvlText w:val=""/>
      <w:lvlJc w:val="left"/>
      <w:pPr>
        <w:ind w:left="720" w:hanging="360"/>
      </w:pPr>
      <w:rPr>
        <w:rFonts w:ascii="Symbol" w:hAnsi="Symbol"/>
      </w:rPr>
    </w:lvl>
    <w:lvl w:ilvl="1" w:tplc="D5C0D0AC">
      <w:start w:val="1"/>
      <w:numFmt w:val="bullet"/>
      <w:lvlText w:val="o"/>
      <w:lvlJc w:val="left"/>
      <w:pPr>
        <w:tabs>
          <w:tab w:val="num" w:pos="1440"/>
        </w:tabs>
        <w:ind w:left="1440" w:hanging="360"/>
      </w:pPr>
      <w:rPr>
        <w:rFonts w:ascii="Courier New" w:hAnsi="Courier New"/>
      </w:rPr>
    </w:lvl>
    <w:lvl w:ilvl="2" w:tplc="169EEB46">
      <w:start w:val="1"/>
      <w:numFmt w:val="bullet"/>
      <w:lvlText w:val=""/>
      <w:lvlJc w:val="left"/>
      <w:pPr>
        <w:tabs>
          <w:tab w:val="num" w:pos="2160"/>
        </w:tabs>
        <w:ind w:left="2160" w:hanging="360"/>
      </w:pPr>
      <w:rPr>
        <w:rFonts w:ascii="Wingdings" w:hAnsi="Wingdings"/>
      </w:rPr>
    </w:lvl>
    <w:lvl w:ilvl="3" w:tplc="86308228">
      <w:start w:val="1"/>
      <w:numFmt w:val="bullet"/>
      <w:lvlText w:val=""/>
      <w:lvlJc w:val="left"/>
      <w:pPr>
        <w:tabs>
          <w:tab w:val="num" w:pos="2880"/>
        </w:tabs>
        <w:ind w:left="2880" w:hanging="360"/>
      </w:pPr>
      <w:rPr>
        <w:rFonts w:ascii="Symbol" w:hAnsi="Symbol"/>
      </w:rPr>
    </w:lvl>
    <w:lvl w:ilvl="4" w:tplc="D1369196">
      <w:start w:val="1"/>
      <w:numFmt w:val="bullet"/>
      <w:lvlText w:val="o"/>
      <w:lvlJc w:val="left"/>
      <w:pPr>
        <w:tabs>
          <w:tab w:val="num" w:pos="3600"/>
        </w:tabs>
        <w:ind w:left="3600" w:hanging="360"/>
      </w:pPr>
      <w:rPr>
        <w:rFonts w:ascii="Courier New" w:hAnsi="Courier New"/>
      </w:rPr>
    </w:lvl>
    <w:lvl w:ilvl="5" w:tplc="A48AAC02">
      <w:start w:val="1"/>
      <w:numFmt w:val="bullet"/>
      <w:lvlText w:val=""/>
      <w:lvlJc w:val="left"/>
      <w:pPr>
        <w:tabs>
          <w:tab w:val="num" w:pos="4320"/>
        </w:tabs>
        <w:ind w:left="4320" w:hanging="360"/>
      </w:pPr>
      <w:rPr>
        <w:rFonts w:ascii="Wingdings" w:hAnsi="Wingdings"/>
      </w:rPr>
    </w:lvl>
    <w:lvl w:ilvl="6" w:tplc="634CD830">
      <w:start w:val="1"/>
      <w:numFmt w:val="bullet"/>
      <w:lvlText w:val=""/>
      <w:lvlJc w:val="left"/>
      <w:pPr>
        <w:tabs>
          <w:tab w:val="num" w:pos="5040"/>
        </w:tabs>
        <w:ind w:left="5040" w:hanging="360"/>
      </w:pPr>
      <w:rPr>
        <w:rFonts w:ascii="Symbol" w:hAnsi="Symbol"/>
      </w:rPr>
    </w:lvl>
    <w:lvl w:ilvl="7" w:tplc="3266FEE4">
      <w:start w:val="1"/>
      <w:numFmt w:val="bullet"/>
      <w:lvlText w:val="o"/>
      <w:lvlJc w:val="left"/>
      <w:pPr>
        <w:tabs>
          <w:tab w:val="num" w:pos="5760"/>
        </w:tabs>
        <w:ind w:left="5760" w:hanging="360"/>
      </w:pPr>
      <w:rPr>
        <w:rFonts w:ascii="Courier New" w:hAnsi="Courier New"/>
      </w:rPr>
    </w:lvl>
    <w:lvl w:ilvl="8" w:tplc="38F4325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5385C84">
      <w:start w:val="1"/>
      <w:numFmt w:val="bullet"/>
      <w:lvlText w:val=""/>
      <w:lvlJc w:val="left"/>
      <w:pPr>
        <w:ind w:left="720" w:hanging="360"/>
      </w:pPr>
      <w:rPr>
        <w:rFonts w:ascii="Symbol" w:hAnsi="Symbol"/>
      </w:rPr>
    </w:lvl>
    <w:lvl w:ilvl="1" w:tplc="B1104108">
      <w:start w:val="1"/>
      <w:numFmt w:val="bullet"/>
      <w:lvlText w:val="o"/>
      <w:lvlJc w:val="left"/>
      <w:pPr>
        <w:tabs>
          <w:tab w:val="num" w:pos="1440"/>
        </w:tabs>
        <w:ind w:left="1440" w:hanging="360"/>
      </w:pPr>
      <w:rPr>
        <w:rFonts w:ascii="Courier New" w:hAnsi="Courier New"/>
      </w:rPr>
    </w:lvl>
    <w:lvl w:ilvl="2" w:tplc="44143D02">
      <w:start w:val="1"/>
      <w:numFmt w:val="bullet"/>
      <w:lvlText w:val=""/>
      <w:lvlJc w:val="left"/>
      <w:pPr>
        <w:tabs>
          <w:tab w:val="num" w:pos="2160"/>
        </w:tabs>
        <w:ind w:left="2160" w:hanging="360"/>
      </w:pPr>
      <w:rPr>
        <w:rFonts w:ascii="Wingdings" w:hAnsi="Wingdings"/>
      </w:rPr>
    </w:lvl>
    <w:lvl w:ilvl="3" w:tplc="07C67994">
      <w:start w:val="1"/>
      <w:numFmt w:val="bullet"/>
      <w:lvlText w:val=""/>
      <w:lvlJc w:val="left"/>
      <w:pPr>
        <w:tabs>
          <w:tab w:val="num" w:pos="2880"/>
        </w:tabs>
        <w:ind w:left="2880" w:hanging="360"/>
      </w:pPr>
      <w:rPr>
        <w:rFonts w:ascii="Symbol" w:hAnsi="Symbol"/>
      </w:rPr>
    </w:lvl>
    <w:lvl w:ilvl="4" w:tplc="BFCA3C64">
      <w:start w:val="1"/>
      <w:numFmt w:val="bullet"/>
      <w:lvlText w:val="o"/>
      <w:lvlJc w:val="left"/>
      <w:pPr>
        <w:tabs>
          <w:tab w:val="num" w:pos="3600"/>
        </w:tabs>
        <w:ind w:left="3600" w:hanging="360"/>
      </w:pPr>
      <w:rPr>
        <w:rFonts w:ascii="Courier New" w:hAnsi="Courier New"/>
      </w:rPr>
    </w:lvl>
    <w:lvl w:ilvl="5" w:tplc="10B2CEA0">
      <w:start w:val="1"/>
      <w:numFmt w:val="bullet"/>
      <w:lvlText w:val=""/>
      <w:lvlJc w:val="left"/>
      <w:pPr>
        <w:tabs>
          <w:tab w:val="num" w:pos="4320"/>
        </w:tabs>
        <w:ind w:left="4320" w:hanging="360"/>
      </w:pPr>
      <w:rPr>
        <w:rFonts w:ascii="Wingdings" w:hAnsi="Wingdings"/>
      </w:rPr>
    </w:lvl>
    <w:lvl w:ilvl="6" w:tplc="6E7CFA28">
      <w:start w:val="1"/>
      <w:numFmt w:val="bullet"/>
      <w:lvlText w:val=""/>
      <w:lvlJc w:val="left"/>
      <w:pPr>
        <w:tabs>
          <w:tab w:val="num" w:pos="5040"/>
        </w:tabs>
        <w:ind w:left="5040" w:hanging="360"/>
      </w:pPr>
      <w:rPr>
        <w:rFonts w:ascii="Symbol" w:hAnsi="Symbol"/>
      </w:rPr>
    </w:lvl>
    <w:lvl w:ilvl="7" w:tplc="73CA77C2">
      <w:start w:val="1"/>
      <w:numFmt w:val="bullet"/>
      <w:lvlText w:val="o"/>
      <w:lvlJc w:val="left"/>
      <w:pPr>
        <w:tabs>
          <w:tab w:val="num" w:pos="5760"/>
        </w:tabs>
        <w:ind w:left="5760" w:hanging="360"/>
      </w:pPr>
      <w:rPr>
        <w:rFonts w:ascii="Courier New" w:hAnsi="Courier New"/>
      </w:rPr>
    </w:lvl>
    <w:lvl w:ilvl="8" w:tplc="D4C04AA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4382AD6">
      <w:start w:val="1"/>
      <w:numFmt w:val="bullet"/>
      <w:lvlText w:val=""/>
      <w:lvlJc w:val="left"/>
      <w:pPr>
        <w:ind w:left="720" w:hanging="360"/>
      </w:pPr>
      <w:rPr>
        <w:rFonts w:ascii="Symbol" w:hAnsi="Symbol"/>
      </w:rPr>
    </w:lvl>
    <w:lvl w:ilvl="1" w:tplc="ACA81C50">
      <w:start w:val="1"/>
      <w:numFmt w:val="bullet"/>
      <w:lvlText w:val="o"/>
      <w:lvlJc w:val="left"/>
      <w:pPr>
        <w:tabs>
          <w:tab w:val="num" w:pos="1440"/>
        </w:tabs>
        <w:ind w:left="1440" w:hanging="360"/>
      </w:pPr>
      <w:rPr>
        <w:rFonts w:ascii="Courier New" w:hAnsi="Courier New"/>
      </w:rPr>
    </w:lvl>
    <w:lvl w:ilvl="2" w:tplc="8B62A5D0">
      <w:start w:val="1"/>
      <w:numFmt w:val="bullet"/>
      <w:lvlText w:val=""/>
      <w:lvlJc w:val="left"/>
      <w:pPr>
        <w:tabs>
          <w:tab w:val="num" w:pos="2160"/>
        </w:tabs>
        <w:ind w:left="2160" w:hanging="360"/>
      </w:pPr>
      <w:rPr>
        <w:rFonts w:ascii="Wingdings" w:hAnsi="Wingdings"/>
      </w:rPr>
    </w:lvl>
    <w:lvl w:ilvl="3" w:tplc="AA16B36C">
      <w:start w:val="1"/>
      <w:numFmt w:val="bullet"/>
      <w:lvlText w:val=""/>
      <w:lvlJc w:val="left"/>
      <w:pPr>
        <w:tabs>
          <w:tab w:val="num" w:pos="2880"/>
        </w:tabs>
        <w:ind w:left="2880" w:hanging="360"/>
      </w:pPr>
      <w:rPr>
        <w:rFonts w:ascii="Symbol" w:hAnsi="Symbol"/>
      </w:rPr>
    </w:lvl>
    <w:lvl w:ilvl="4" w:tplc="C066A200">
      <w:start w:val="1"/>
      <w:numFmt w:val="bullet"/>
      <w:lvlText w:val="o"/>
      <w:lvlJc w:val="left"/>
      <w:pPr>
        <w:tabs>
          <w:tab w:val="num" w:pos="3600"/>
        </w:tabs>
        <w:ind w:left="3600" w:hanging="360"/>
      </w:pPr>
      <w:rPr>
        <w:rFonts w:ascii="Courier New" w:hAnsi="Courier New"/>
      </w:rPr>
    </w:lvl>
    <w:lvl w:ilvl="5" w:tplc="7430CA56">
      <w:start w:val="1"/>
      <w:numFmt w:val="bullet"/>
      <w:lvlText w:val=""/>
      <w:lvlJc w:val="left"/>
      <w:pPr>
        <w:tabs>
          <w:tab w:val="num" w:pos="4320"/>
        </w:tabs>
        <w:ind w:left="4320" w:hanging="360"/>
      </w:pPr>
      <w:rPr>
        <w:rFonts w:ascii="Wingdings" w:hAnsi="Wingdings"/>
      </w:rPr>
    </w:lvl>
    <w:lvl w:ilvl="6" w:tplc="BC7C6B50">
      <w:start w:val="1"/>
      <w:numFmt w:val="bullet"/>
      <w:lvlText w:val=""/>
      <w:lvlJc w:val="left"/>
      <w:pPr>
        <w:tabs>
          <w:tab w:val="num" w:pos="5040"/>
        </w:tabs>
        <w:ind w:left="5040" w:hanging="360"/>
      </w:pPr>
      <w:rPr>
        <w:rFonts w:ascii="Symbol" w:hAnsi="Symbol"/>
      </w:rPr>
    </w:lvl>
    <w:lvl w:ilvl="7" w:tplc="382EB4CA">
      <w:start w:val="1"/>
      <w:numFmt w:val="bullet"/>
      <w:lvlText w:val="o"/>
      <w:lvlJc w:val="left"/>
      <w:pPr>
        <w:tabs>
          <w:tab w:val="num" w:pos="5760"/>
        </w:tabs>
        <w:ind w:left="5760" w:hanging="360"/>
      </w:pPr>
      <w:rPr>
        <w:rFonts w:ascii="Courier New" w:hAnsi="Courier New"/>
      </w:rPr>
    </w:lvl>
    <w:lvl w:ilvl="8" w:tplc="44049C2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80E1A88">
      <w:start w:val="1"/>
      <w:numFmt w:val="bullet"/>
      <w:lvlText w:val=""/>
      <w:lvlJc w:val="left"/>
      <w:pPr>
        <w:ind w:left="720" w:hanging="360"/>
      </w:pPr>
      <w:rPr>
        <w:rFonts w:ascii="Symbol" w:hAnsi="Symbol"/>
      </w:rPr>
    </w:lvl>
    <w:lvl w:ilvl="1" w:tplc="2C8C7EE6">
      <w:start w:val="1"/>
      <w:numFmt w:val="bullet"/>
      <w:lvlText w:val="o"/>
      <w:lvlJc w:val="left"/>
      <w:pPr>
        <w:tabs>
          <w:tab w:val="num" w:pos="1440"/>
        </w:tabs>
        <w:ind w:left="1440" w:hanging="360"/>
      </w:pPr>
      <w:rPr>
        <w:rFonts w:ascii="Courier New" w:hAnsi="Courier New"/>
      </w:rPr>
    </w:lvl>
    <w:lvl w:ilvl="2" w:tplc="D7D0BF78">
      <w:start w:val="1"/>
      <w:numFmt w:val="bullet"/>
      <w:lvlText w:val=""/>
      <w:lvlJc w:val="left"/>
      <w:pPr>
        <w:tabs>
          <w:tab w:val="num" w:pos="2160"/>
        </w:tabs>
        <w:ind w:left="2160" w:hanging="360"/>
      </w:pPr>
      <w:rPr>
        <w:rFonts w:ascii="Wingdings" w:hAnsi="Wingdings"/>
      </w:rPr>
    </w:lvl>
    <w:lvl w:ilvl="3" w:tplc="F2AC344E">
      <w:start w:val="1"/>
      <w:numFmt w:val="bullet"/>
      <w:lvlText w:val=""/>
      <w:lvlJc w:val="left"/>
      <w:pPr>
        <w:tabs>
          <w:tab w:val="num" w:pos="2880"/>
        </w:tabs>
        <w:ind w:left="2880" w:hanging="360"/>
      </w:pPr>
      <w:rPr>
        <w:rFonts w:ascii="Symbol" w:hAnsi="Symbol"/>
      </w:rPr>
    </w:lvl>
    <w:lvl w:ilvl="4" w:tplc="0CF0B2CA">
      <w:start w:val="1"/>
      <w:numFmt w:val="bullet"/>
      <w:lvlText w:val="o"/>
      <w:lvlJc w:val="left"/>
      <w:pPr>
        <w:tabs>
          <w:tab w:val="num" w:pos="3600"/>
        </w:tabs>
        <w:ind w:left="3600" w:hanging="360"/>
      </w:pPr>
      <w:rPr>
        <w:rFonts w:ascii="Courier New" w:hAnsi="Courier New"/>
      </w:rPr>
    </w:lvl>
    <w:lvl w:ilvl="5" w:tplc="991AE264">
      <w:start w:val="1"/>
      <w:numFmt w:val="bullet"/>
      <w:lvlText w:val=""/>
      <w:lvlJc w:val="left"/>
      <w:pPr>
        <w:tabs>
          <w:tab w:val="num" w:pos="4320"/>
        </w:tabs>
        <w:ind w:left="4320" w:hanging="360"/>
      </w:pPr>
      <w:rPr>
        <w:rFonts w:ascii="Wingdings" w:hAnsi="Wingdings"/>
      </w:rPr>
    </w:lvl>
    <w:lvl w:ilvl="6" w:tplc="D1AA1AB6">
      <w:start w:val="1"/>
      <w:numFmt w:val="bullet"/>
      <w:lvlText w:val=""/>
      <w:lvlJc w:val="left"/>
      <w:pPr>
        <w:tabs>
          <w:tab w:val="num" w:pos="5040"/>
        </w:tabs>
        <w:ind w:left="5040" w:hanging="360"/>
      </w:pPr>
      <w:rPr>
        <w:rFonts w:ascii="Symbol" w:hAnsi="Symbol"/>
      </w:rPr>
    </w:lvl>
    <w:lvl w:ilvl="7" w:tplc="20B07C88">
      <w:start w:val="1"/>
      <w:numFmt w:val="bullet"/>
      <w:lvlText w:val="o"/>
      <w:lvlJc w:val="left"/>
      <w:pPr>
        <w:tabs>
          <w:tab w:val="num" w:pos="5760"/>
        </w:tabs>
        <w:ind w:left="5760" w:hanging="360"/>
      </w:pPr>
      <w:rPr>
        <w:rFonts w:ascii="Courier New" w:hAnsi="Courier New"/>
      </w:rPr>
    </w:lvl>
    <w:lvl w:ilvl="8" w:tplc="014864B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8221B58">
      <w:start w:val="1"/>
      <w:numFmt w:val="bullet"/>
      <w:lvlText w:val=""/>
      <w:lvlJc w:val="left"/>
      <w:pPr>
        <w:ind w:left="720" w:hanging="360"/>
      </w:pPr>
      <w:rPr>
        <w:rFonts w:ascii="Symbol" w:hAnsi="Symbol"/>
      </w:rPr>
    </w:lvl>
    <w:lvl w:ilvl="1" w:tplc="41A26C8C">
      <w:start w:val="1"/>
      <w:numFmt w:val="bullet"/>
      <w:lvlText w:val="o"/>
      <w:lvlJc w:val="left"/>
      <w:pPr>
        <w:tabs>
          <w:tab w:val="num" w:pos="1440"/>
        </w:tabs>
        <w:ind w:left="1440" w:hanging="360"/>
      </w:pPr>
      <w:rPr>
        <w:rFonts w:ascii="Courier New" w:hAnsi="Courier New"/>
      </w:rPr>
    </w:lvl>
    <w:lvl w:ilvl="2" w:tplc="CB448726">
      <w:start w:val="1"/>
      <w:numFmt w:val="bullet"/>
      <w:lvlText w:val=""/>
      <w:lvlJc w:val="left"/>
      <w:pPr>
        <w:tabs>
          <w:tab w:val="num" w:pos="2160"/>
        </w:tabs>
        <w:ind w:left="2160" w:hanging="360"/>
      </w:pPr>
      <w:rPr>
        <w:rFonts w:ascii="Wingdings" w:hAnsi="Wingdings"/>
      </w:rPr>
    </w:lvl>
    <w:lvl w:ilvl="3" w:tplc="1DC2F7B8">
      <w:start w:val="1"/>
      <w:numFmt w:val="bullet"/>
      <w:lvlText w:val=""/>
      <w:lvlJc w:val="left"/>
      <w:pPr>
        <w:tabs>
          <w:tab w:val="num" w:pos="2880"/>
        </w:tabs>
        <w:ind w:left="2880" w:hanging="360"/>
      </w:pPr>
      <w:rPr>
        <w:rFonts w:ascii="Symbol" w:hAnsi="Symbol"/>
      </w:rPr>
    </w:lvl>
    <w:lvl w:ilvl="4" w:tplc="D4263894">
      <w:start w:val="1"/>
      <w:numFmt w:val="bullet"/>
      <w:lvlText w:val="o"/>
      <w:lvlJc w:val="left"/>
      <w:pPr>
        <w:tabs>
          <w:tab w:val="num" w:pos="3600"/>
        </w:tabs>
        <w:ind w:left="3600" w:hanging="360"/>
      </w:pPr>
      <w:rPr>
        <w:rFonts w:ascii="Courier New" w:hAnsi="Courier New"/>
      </w:rPr>
    </w:lvl>
    <w:lvl w:ilvl="5" w:tplc="046CDE22">
      <w:start w:val="1"/>
      <w:numFmt w:val="bullet"/>
      <w:lvlText w:val=""/>
      <w:lvlJc w:val="left"/>
      <w:pPr>
        <w:tabs>
          <w:tab w:val="num" w:pos="4320"/>
        </w:tabs>
        <w:ind w:left="4320" w:hanging="360"/>
      </w:pPr>
      <w:rPr>
        <w:rFonts w:ascii="Wingdings" w:hAnsi="Wingdings"/>
      </w:rPr>
    </w:lvl>
    <w:lvl w:ilvl="6" w:tplc="7F68601A">
      <w:start w:val="1"/>
      <w:numFmt w:val="bullet"/>
      <w:lvlText w:val=""/>
      <w:lvlJc w:val="left"/>
      <w:pPr>
        <w:tabs>
          <w:tab w:val="num" w:pos="5040"/>
        </w:tabs>
        <w:ind w:left="5040" w:hanging="360"/>
      </w:pPr>
      <w:rPr>
        <w:rFonts w:ascii="Symbol" w:hAnsi="Symbol"/>
      </w:rPr>
    </w:lvl>
    <w:lvl w:ilvl="7" w:tplc="469AF570">
      <w:start w:val="1"/>
      <w:numFmt w:val="bullet"/>
      <w:lvlText w:val="o"/>
      <w:lvlJc w:val="left"/>
      <w:pPr>
        <w:tabs>
          <w:tab w:val="num" w:pos="5760"/>
        </w:tabs>
        <w:ind w:left="5760" w:hanging="360"/>
      </w:pPr>
      <w:rPr>
        <w:rFonts w:ascii="Courier New" w:hAnsi="Courier New"/>
      </w:rPr>
    </w:lvl>
    <w:lvl w:ilvl="8" w:tplc="5D5E32E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7B006E8">
      <w:start w:val="1"/>
      <w:numFmt w:val="bullet"/>
      <w:lvlText w:val=""/>
      <w:lvlJc w:val="left"/>
      <w:pPr>
        <w:ind w:left="720" w:hanging="360"/>
      </w:pPr>
      <w:rPr>
        <w:rFonts w:ascii="Symbol" w:hAnsi="Symbol"/>
      </w:rPr>
    </w:lvl>
    <w:lvl w:ilvl="1" w:tplc="2F4C04A8">
      <w:start w:val="1"/>
      <w:numFmt w:val="bullet"/>
      <w:lvlText w:val="o"/>
      <w:lvlJc w:val="left"/>
      <w:pPr>
        <w:tabs>
          <w:tab w:val="num" w:pos="1440"/>
        </w:tabs>
        <w:ind w:left="1440" w:hanging="360"/>
      </w:pPr>
      <w:rPr>
        <w:rFonts w:ascii="Courier New" w:hAnsi="Courier New"/>
      </w:rPr>
    </w:lvl>
    <w:lvl w:ilvl="2" w:tplc="FDC2B51C">
      <w:start w:val="1"/>
      <w:numFmt w:val="bullet"/>
      <w:lvlText w:val=""/>
      <w:lvlJc w:val="left"/>
      <w:pPr>
        <w:tabs>
          <w:tab w:val="num" w:pos="2160"/>
        </w:tabs>
        <w:ind w:left="2160" w:hanging="360"/>
      </w:pPr>
      <w:rPr>
        <w:rFonts w:ascii="Wingdings" w:hAnsi="Wingdings"/>
      </w:rPr>
    </w:lvl>
    <w:lvl w:ilvl="3" w:tplc="99200FE4">
      <w:start w:val="1"/>
      <w:numFmt w:val="bullet"/>
      <w:lvlText w:val=""/>
      <w:lvlJc w:val="left"/>
      <w:pPr>
        <w:tabs>
          <w:tab w:val="num" w:pos="2880"/>
        </w:tabs>
        <w:ind w:left="2880" w:hanging="360"/>
      </w:pPr>
      <w:rPr>
        <w:rFonts w:ascii="Symbol" w:hAnsi="Symbol"/>
      </w:rPr>
    </w:lvl>
    <w:lvl w:ilvl="4" w:tplc="EBE0ABCA">
      <w:start w:val="1"/>
      <w:numFmt w:val="bullet"/>
      <w:lvlText w:val="o"/>
      <w:lvlJc w:val="left"/>
      <w:pPr>
        <w:tabs>
          <w:tab w:val="num" w:pos="3600"/>
        </w:tabs>
        <w:ind w:left="3600" w:hanging="360"/>
      </w:pPr>
      <w:rPr>
        <w:rFonts w:ascii="Courier New" w:hAnsi="Courier New"/>
      </w:rPr>
    </w:lvl>
    <w:lvl w:ilvl="5" w:tplc="CF487988">
      <w:start w:val="1"/>
      <w:numFmt w:val="bullet"/>
      <w:lvlText w:val=""/>
      <w:lvlJc w:val="left"/>
      <w:pPr>
        <w:tabs>
          <w:tab w:val="num" w:pos="4320"/>
        </w:tabs>
        <w:ind w:left="4320" w:hanging="360"/>
      </w:pPr>
      <w:rPr>
        <w:rFonts w:ascii="Wingdings" w:hAnsi="Wingdings"/>
      </w:rPr>
    </w:lvl>
    <w:lvl w:ilvl="6" w:tplc="C6789AE6">
      <w:start w:val="1"/>
      <w:numFmt w:val="bullet"/>
      <w:lvlText w:val=""/>
      <w:lvlJc w:val="left"/>
      <w:pPr>
        <w:tabs>
          <w:tab w:val="num" w:pos="5040"/>
        </w:tabs>
        <w:ind w:left="5040" w:hanging="360"/>
      </w:pPr>
      <w:rPr>
        <w:rFonts w:ascii="Symbol" w:hAnsi="Symbol"/>
      </w:rPr>
    </w:lvl>
    <w:lvl w:ilvl="7" w:tplc="0D84E2CE">
      <w:start w:val="1"/>
      <w:numFmt w:val="bullet"/>
      <w:lvlText w:val="o"/>
      <w:lvlJc w:val="left"/>
      <w:pPr>
        <w:tabs>
          <w:tab w:val="num" w:pos="5760"/>
        </w:tabs>
        <w:ind w:left="5760" w:hanging="360"/>
      </w:pPr>
      <w:rPr>
        <w:rFonts w:ascii="Courier New" w:hAnsi="Courier New"/>
      </w:rPr>
    </w:lvl>
    <w:lvl w:ilvl="8" w:tplc="89A6319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43A7084">
      <w:start w:val="1"/>
      <w:numFmt w:val="bullet"/>
      <w:lvlText w:val=""/>
      <w:lvlJc w:val="left"/>
      <w:pPr>
        <w:ind w:left="720" w:hanging="360"/>
      </w:pPr>
      <w:rPr>
        <w:rFonts w:ascii="Symbol" w:hAnsi="Symbol"/>
      </w:rPr>
    </w:lvl>
    <w:lvl w:ilvl="1" w:tplc="1010A09E">
      <w:start w:val="1"/>
      <w:numFmt w:val="bullet"/>
      <w:lvlText w:val="o"/>
      <w:lvlJc w:val="left"/>
      <w:pPr>
        <w:tabs>
          <w:tab w:val="num" w:pos="1440"/>
        </w:tabs>
        <w:ind w:left="1440" w:hanging="360"/>
      </w:pPr>
      <w:rPr>
        <w:rFonts w:ascii="Courier New" w:hAnsi="Courier New"/>
      </w:rPr>
    </w:lvl>
    <w:lvl w:ilvl="2" w:tplc="6874A578">
      <w:start w:val="1"/>
      <w:numFmt w:val="bullet"/>
      <w:lvlText w:val=""/>
      <w:lvlJc w:val="left"/>
      <w:pPr>
        <w:tabs>
          <w:tab w:val="num" w:pos="2160"/>
        </w:tabs>
        <w:ind w:left="2160" w:hanging="360"/>
      </w:pPr>
      <w:rPr>
        <w:rFonts w:ascii="Wingdings" w:hAnsi="Wingdings"/>
      </w:rPr>
    </w:lvl>
    <w:lvl w:ilvl="3" w:tplc="6EF4F492">
      <w:start w:val="1"/>
      <w:numFmt w:val="bullet"/>
      <w:lvlText w:val=""/>
      <w:lvlJc w:val="left"/>
      <w:pPr>
        <w:tabs>
          <w:tab w:val="num" w:pos="2880"/>
        </w:tabs>
        <w:ind w:left="2880" w:hanging="360"/>
      </w:pPr>
      <w:rPr>
        <w:rFonts w:ascii="Symbol" w:hAnsi="Symbol"/>
      </w:rPr>
    </w:lvl>
    <w:lvl w:ilvl="4" w:tplc="4E2C6E54">
      <w:start w:val="1"/>
      <w:numFmt w:val="bullet"/>
      <w:lvlText w:val="o"/>
      <w:lvlJc w:val="left"/>
      <w:pPr>
        <w:tabs>
          <w:tab w:val="num" w:pos="3600"/>
        </w:tabs>
        <w:ind w:left="3600" w:hanging="360"/>
      </w:pPr>
      <w:rPr>
        <w:rFonts w:ascii="Courier New" w:hAnsi="Courier New"/>
      </w:rPr>
    </w:lvl>
    <w:lvl w:ilvl="5" w:tplc="E5FEBEFC">
      <w:start w:val="1"/>
      <w:numFmt w:val="bullet"/>
      <w:lvlText w:val=""/>
      <w:lvlJc w:val="left"/>
      <w:pPr>
        <w:tabs>
          <w:tab w:val="num" w:pos="4320"/>
        </w:tabs>
        <w:ind w:left="4320" w:hanging="360"/>
      </w:pPr>
      <w:rPr>
        <w:rFonts w:ascii="Wingdings" w:hAnsi="Wingdings"/>
      </w:rPr>
    </w:lvl>
    <w:lvl w:ilvl="6" w:tplc="7818D490">
      <w:start w:val="1"/>
      <w:numFmt w:val="bullet"/>
      <w:lvlText w:val=""/>
      <w:lvlJc w:val="left"/>
      <w:pPr>
        <w:tabs>
          <w:tab w:val="num" w:pos="5040"/>
        </w:tabs>
        <w:ind w:left="5040" w:hanging="360"/>
      </w:pPr>
      <w:rPr>
        <w:rFonts w:ascii="Symbol" w:hAnsi="Symbol"/>
      </w:rPr>
    </w:lvl>
    <w:lvl w:ilvl="7" w:tplc="1928965C">
      <w:start w:val="1"/>
      <w:numFmt w:val="bullet"/>
      <w:lvlText w:val="o"/>
      <w:lvlJc w:val="left"/>
      <w:pPr>
        <w:tabs>
          <w:tab w:val="num" w:pos="5760"/>
        </w:tabs>
        <w:ind w:left="5760" w:hanging="360"/>
      </w:pPr>
      <w:rPr>
        <w:rFonts w:ascii="Courier New" w:hAnsi="Courier New"/>
      </w:rPr>
    </w:lvl>
    <w:lvl w:ilvl="8" w:tplc="F3A003B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ABC6A66">
      <w:start w:val="1"/>
      <w:numFmt w:val="bullet"/>
      <w:lvlText w:val=""/>
      <w:lvlJc w:val="left"/>
      <w:pPr>
        <w:ind w:left="720" w:hanging="360"/>
      </w:pPr>
      <w:rPr>
        <w:rFonts w:ascii="Symbol" w:hAnsi="Symbol"/>
      </w:rPr>
    </w:lvl>
    <w:lvl w:ilvl="1" w:tplc="6D34D49E">
      <w:start w:val="1"/>
      <w:numFmt w:val="bullet"/>
      <w:lvlText w:val="o"/>
      <w:lvlJc w:val="left"/>
      <w:pPr>
        <w:tabs>
          <w:tab w:val="num" w:pos="1440"/>
        </w:tabs>
        <w:ind w:left="1440" w:hanging="360"/>
      </w:pPr>
      <w:rPr>
        <w:rFonts w:ascii="Courier New" w:hAnsi="Courier New"/>
      </w:rPr>
    </w:lvl>
    <w:lvl w:ilvl="2" w:tplc="2CD66528">
      <w:start w:val="1"/>
      <w:numFmt w:val="bullet"/>
      <w:lvlText w:val=""/>
      <w:lvlJc w:val="left"/>
      <w:pPr>
        <w:tabs>
          <w:tab w:val="num" w:pos="2160"/>
        </w:tabs>
        <w:ind w:left="2160" w:hanging="360"/>
      </w:pPr>
      <w:rPr>
        <w:rFonts w:ascii="Wingdings" w:hAnsi="Wingdings"/>
      </w:rPr>
    </w:lvl>
    <w:lvl w:ilvl="3" w:tplc="0E4AB3DA">
      <w:start w:val="1"/>
      <w:numFmt w:val="bullet"/>
      <w:lvlText w:val=""/>
      <w:lvlJc w:val="left"/>
      <w:pPr>
        <w:tabs>
          <w:tab w:val="num" w:pos="2880"/>
        </w:tabs>
        <w:ind w:left="2880" w:hanging="360"/>
      </w:pPr>
      <w:rPr>
        <w:rFonts w:ascii="Symbol" w:hAnsi="Symbol"/>
      </w:rPr>
    </w:lvl>
    <w:lvl w:ilvl="4" w:tplc="4F04E454">
      <w:start w:val="1"/>
      <w:numFmt w:val="bullet"/>
      <w:lvlText w:val="o"/>
      <w:lvlJc w:val="left"/>
      <w:pPr>
        <w:tabs>
          <w:tab w:val="num" w:pos="3600"/>
        </w:tabs>
        <w:ind w:left="3600" w:hanging="360"/>
      </w:pPr>
      <w:rPr>
        <w:rFonts w:ascii="Courier New" w:hAnsi="Courier New"/>
      </w:rPr>
    </w:lvl>
    <w:lvl w:ilvl="5" w:tplc="0C2A1F80">
      <w:start w:val="1"/>
      <w:numFmt w:val="bullet"/>
      <w:lvlText w:val=""/>
      <w:lvlJc w:val="left"/>
      <w:pPr>
        <w:tabs>
          <w:tab w:val="num" w:pos="4320"/>
        </w:tabs>
        <w:ind w:left="4320" w:hanging="360"/>
      </w:pPr>
      <w:rPr>
        <w:rFonts w:ascii="Wingdings" w:hAnsi="Wingdings"/>
      </w:rPr>
    </w:lvl>
    <w:lvl w:ilvl="6" w:tplc="B6DEE4EE">
      <w:start w:val="1"/>
      <w:numFmt w:val="bullet"/>
      <w:lvlText w:val=""/>
      <w:lvlJc w:val="left"/>
      <w:pPr>
        <w:tabs>
          <w:tab w:val="num" w:pos="5040"/>
        </w:tabs>
        <w:ind w:left="5040" w:hanging="360"/>
      </w:pPr>
      <w:rPr>
        <w:rFonts w:ascii="Symbol" w:hAnsi="Symbol"/>
      </w:rPr>
    </w:lvl>
    <w:lvl w:ilvl="7" w:tplc="FBD83CB4">
      <w:start w:val="1"/>
      <w:numFmt w:val="bullet"/>
      <w:lvlText w:val="o"/>
      <w:lvlJc w:val="left"/>
      <w:pPr>
        <w:tabs>
          <w:tab w:val="num" w:pos="5760"/>
        </w:tabs>
        <w:ind w:left="5760" w:hanging="360"/>
      </w:pPr>
      <w:rPr>
        <w:rFonts w:ascii="Courier New" w:hAnsi="Courier New"/>
      </w:rPr>
    </w:lvl>
    <w:lvl w:ilvl="8" w:tplc="111A4DE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0F4AED8">
      <w:start w:val="1"/>
      <w:numFmt w:val="bullet"/>
      <w:lvlText w:val=""/>
      <w:lvlJc w:val="left"/>
      <w:pPr>
        <w:ind w:left="720" w:hanging="360"/>
      </w:pPr>
      <w:rPr>
        <w:rFonts w:ascii="Symbol" w:hAnsi="Symbol"/>
      </w:rPr>
    </w:lvl>
    <w:lvl w:ilvl="1" w:tplc="053084DE">
      <w:start w:val="1"/>
      <w:numFmt w:val="bullet"/>
      <w:lvlText w:val="o"/>
      <w:lvlJc w:val="left"/>
      <w:pPr>
        <w:tabs>
          <w:tab w:val="num" w:pos="1440"/>
        </w:tabs>
        <w:ind w:left="1440" w:hanging="360"/>
      </w:pPr>
      <w:rPr>
        <w:rFonts w:ascii="Courier New" w:hAnsi="Courier New"/>
      </w:rPr>
    </w:lvl>
    <w:lvl w:ilvl="2" w:tplc="C5469FFC">
      <w:start w:val="1"/>
      <w:numFmt w:val="bullet"/>
      <w:lvlText w:val=""/>
      <w:lvlJc w:val="left"/>
      <w:pPr>
        <w:tabs>
          <w:tab w:val="num" w:pos="2160"/>
        </w:tabs>
        <w:ind w:left="2160" w:hanging="360"/>
      </w:pPr>
      <w:rPr>
        <w:rFonts w:ascii="Wingdings" w:hAnsi="Wingdings"/>
      </w:rPr>
    </w:lvl>
    <w:lvl w:ilvl="3" w:tplc="25EC3448">
      <w:start w:val="1"/>
      <w:numFmt w:val="bullet"/>
      <w:lvlText w:val=""/>
      <w:lvlJc w:val="left"/>
      <w:pPr>
        <w:tabs>
          <w:tab w:val="num" w:pos="2880"/>
        </w:tabs>
        <w:ind w:left="2880" w:hanging="360"/>
      </w:pPr>
      <w:rPr>
        <w:rFonts w:ascii="Symbol" w:hAnsi="Symbol"/>
      </w:rPr>
    </w:lvl>
    <w:lvl w:ilvl="4" w:tplc="1E74C7D0">
      <w:start w:val="1"/>
      <w:numFmt w:val="bullet"/>
      <w:lvlText w:val="o"/>
      <w:lvlJc w:val="left"/>
      <w:pPr>
        <w:tabs>
          <w:tab w:val="num" w:pos="3600"/>
        </w:tabs>
        <w:ind w:left="3600" w:hanging="360"/>
      </w:pPr>
      <w:rPr>
        <w:rFonts w:ascii="Courier New" w:hAnsi="Courier New"/>
      </w:rPr>
    </w:lvl>
    <w:lvl w:ilvl="5" w:tplc="345AA904">
      <w:start w:val="1"/>
      <w:numFmt w:val="bullet"/>
      <w:lvlText w:val=""/>
      <w:lvlJc w:val="left"/>
      <w:pPr>
        <w:tabs>
          <w:tab w:val="num" w:pos="4320"/>
        </w:tabs>
        <w:ind w:left="4320" w:hanging="360"/>
      </w:pPr>
      <w:rPr>
        <w:rFonts w:ascii="Wingdings" w:hAnsi="Wingdings"/>
      </w:rPr>
    </w:lvl>
    <w:lvl w:ilvl="6" w:tplc="B08C681C">
      <w:start w:val="1"/>
      <w:numFmt w:val="bullet"/>
      <w:lvlText w:val=""/>
      <w:lvlJc w:val="left"/>
      <w:pPr>
        <w:tabs>
          <w:tab w:val="num" w:pos="5040"/>
        </w:tabs>
        <w:ind w:left="5040" w:hanging="360"/>
      </w:pPr>
      <w:rPr>
        <w:rFonts w:ascii="Symbol" w:hAnsi="Symbol"/>
      </w:rPr>
    </w:lvl>
    <w:lvl w:ilvl="7" w:tplc="7C44CA2E">
      <w:start w:val="1"/>
      <w:numFmt w:val="bullet"/>
      <w:lvlText w:val="o"/>
      <w:lvlJc w:val="left"/>
      <w:pPr>
        <w:tabs>
          <w:tab w:val="num" w:pos="5760"/>
        </w:tabs>
        <w:ind w:left="5760" w:hanging="360"/>
      </w:pPr>
      <w:rPr>
        <w:rFonts w:ascii="Courier New" w:hAnsi="Courier New"/>
      </w:rPr>
    </w:lvl>
    <w:lvl w:ilvl="8" w:tplc="C1265E9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670B0C2">
      <w:start w:val="1"/>
      <w:numFmt w:val="bullet"/>
      <w:lvlText w:val=""/>
      <w:lvlJc w:val="left"/>
      <w:pPr>
        <w:ind w:left="720" w:hanging="360"/>
      </w:pPr>
      <w:rPr>
        <w:rFonts w:ascii="Symbol" w:hAnsi="Symbol"/>
      </w:rPr>
    </w:lvl>
    <w:lvl w:ilvl="1" w:tplc="B4105CEA">
      <w:start w:val="1"/>
      <w:numFmt w:val="bullet"/>
      <w:lvlText w:val="o"/>
      <w:lvlJc w:val="left"/>
      <w:pPr>
        <w:tabs>
          <w:tab w:val="num" w:pos="1440"/>
        </w:tabs>
        <w:ind w:left="1440" w:hanging="360"/>
      </w:pPr>
      <w:rPr>
        <w:rFonts w:ascii="Courier New" w:hAnsi="Courier New"/>
      </w:rPr>
    </w:lvl>
    <w:lvl w:ilvl="2" w:tplc="FB1E736E">
      <w:start w:val="1"/>
      <w:numFmt w:val="bullet"/>
      <w:lvlText w:val=""/>
      <w:lvlJc w:val="left"/>
      <w:pPr>
        <w:tabs>
          <w:tab w:val="num" w:pos="2160"/>
        </w:tabs>
        <w:ind w:left="2160" w:hanging="360"/>
      </w:pPr>
      <w:rPr>
        <w:rFonts w:ascii="Wingdings" w:hAnsi="Wingdings"/>
      </w:rPr>
    </w:lvl>
    <w:lvl w:ilvl="3" w:tplc="D0525AD4">
      <w:start w:val="1"/>
      <w:numFmt w:val="bullet"/>
      <w:lvlText w:val=""/>
      <w:lvlJc w:val="left"/>
      <w:pPr>
        <w:tabs>
          <w:tab w:val="num" w:pos="2880"/>
        </w:tabs>
        <w:ind w:left="2880" w:hanging="360"/>
      </w:pPr>
      <w:rPr>
        <w:rFonts w:ascii="Symbol" w:hAnsi="Symbol"/>
      </w:rPr>
    </w:lvl>
    <w:lvl w:ilvl="4" w:tplc="0FBA9D92">
      <w:start w:val="1"/>
      <w:numFmt w:val="bullet"/>
      <w:lvlText w:val="o"/>
      <w:lvlJc w:val="left"/>
      <w:pPr>
        <w:tabs>
          <w:tab w:val="num" w:pos="3600"/>
        </w:tabs>
        <w:ind w:left="3600" w:hanging="360"/>
      </w:pPr>
      <w:rPr>
        <w:rFonts w:ascii="Courier New" w:hAnsi="Courier New"/>
      </w:rPr>
    </w:lvl>
    <w:lvl w:ilvl="5" w:tplc="89FE370A">
      <w:start w:val="1"/>
      <w:numFmt w:val="bullet"/>
      <w:lvlText w:val=""/>
      <w:lvlJc w:val="left"/>
      <w:pPr>
        <w:tabs>
          <w:tab w:val="num" w:pos="4320"/>
        </w:tabs>
        <w:ind w:left="4320" w:hanging="360"/>
      </w:pPr>
      <w:rPr>
        <w:rFonts w:ascii="Wingdings" w:hAnsi="Wingdings"/>
      </w:rPr>
    </w:lvl>
    <w:lvl w:ilvl="6" w:tplc="E04C4C90">
      <w:start w:val="1"/>
      <w:numFmt w:val="bullet"/>
      <w:lvlText w:val=""/>
      <w:lvlJc w:val="left"/>
      <w:pPr>
        <w:tabs>
          <w:tab w:val="num" w:pos="5040"/>
        </w:tabs>
        <w:ind w:left="5040" w:hanging="360"/>
      </w:pPr>
      <w:rPr>
        <w:rFonts w:ascii="Symbol" w:hAnsi="Symbol"/>
      </w:rPr>
    </w:lvl>
    <w:lvl w:ilvl="7" w:tplc="BDD40B00">
      <w:start w:val="1"/>
      <w:numFmt w:val="bullet"/>
      <w:lvlText w:val="o"/>
      <w:lvlJc w:val="left"/>
      <w:pPr>
        <w:tabs>
          <w:tab w:val="num" w:pos="5760"/>
        </w:tabs>
        <w:ind w:left="5760" w:hanging="360"/>
      </w:pPr>
      <w:rPr>
        <w:rFonts w:ascii="Courier New" w:hAnsi="Courier New"/>
      </w:rPr>
    </w:lvl>
    <w:lvl w:ilvl="8" w:tplc="3F9A496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31CC248">
      <w:start w:val="1"/>
      <w:numFmt w:val="bullet"/>
      <w:lvlText w:val=""/>
      <w:lvlJc w:val="left"/>
      <w:pPr>
        <w:ind w:left="720" w:hanging="360"/>
      </w:pPr>
      <w:rPr>
        <w:rFonts w:ascii="Symbol" w:hAnsi="Symbol"/>
      </w:rPr>
    </w:lvl>
    <w:lvl w:ilvl="1" w:tplc="FE2EE024">
      <w:start w:val="1"/>
      <w:numFmt w:val="bullet"/>
      <w:lvlText w:val="o"/>
      <w:lvlJc w:val="left"/>
      <w:pPr>
        <w:tabs>
          <w:tab w:val="num" w:pos="1440"/>
        </w:tabs>
        <w:ind w:left="1440" w:hanging="360"/>
      </w:pPr>
      <w:rPr>
        <w:rFonts w:ascii="Courier New" w:hAnsi="Courier New"/>
      </w:rPr>
    </w:lvl>
    <w:lvl w:ilvl="2" w:tplc="455437A2">
      <w:start w:val="1"/>
      <w:numFmt w:val="bullet"/>
      <w:lvlText w:val=""/>
      <w:lvlJc w:val="left"/>
      <w:pPr>
        <w:tabs>
          <w:tab w:val="num" w:pos="2160"/>
        </w:tabs>
        <w:ind w:left="2160" w:hanging="360"/>
      </w:pPr>
      <w:rPr>
        <w:rFonts w:ascii="Wingdings" w:hAnsi="Wingdings"/>
      </w:rPr>
    </w:lvl>
    <w:lvl w:ilvl="3" w:tplc="D1729328">
      <w:start w:val="1"/>
      <w:numFmt w:val="bullet"/>
      <w:lvlText w:val=""/>
      <w:lvlJc w:val="left"/>
      <w:pPr>
        <w:tabs>
          <w:tab w:val="num" w:pos="2880"/>
        </w:tabs>
        <w:ind w:left="2880" w:hanging="360"/>
      </w:pPr>
      <w:rPr>
        <w:rFonts w:ascii="Symbol" w:hAnsi="Symbol"/>
      </w:rPr>
    </w:lvl>
    <w:lvl w:ilvl="4" w:tplc="08C2500E">
      <w:start w:val="1"/>
      <w:numFmt w:val="bullet"/>
      <w:lvlText w:val="o"/>
      <w:lvlJc w:val="left"/>
      <w:pPr>
        <w:tabs>
          <w:tab w:val="num" w:pos="3600"/>
        </w:tabs>
        <w:ind w:left="3600" w:hanging="360"/>
      </w:pPr>
      <w:rPr>
        <w:rFonts w:ascii="Courier New" w:hAnsi="Courier New"/>
      </w:rPr>
    </w:lvl>
    <w:lvl w:ilvl="5" w:tplc="B1D23288">
      <w:start w:val="1"/>
      <w:numFmt w:val="bullet"/>
      <w:lvlText w:val=""/>
      <w:lvlJc w:val="left"/>
      <w:pPr>
        <w:tabs>
          <w:tab w:val="num" w:pos="4320"/>
        </w:tabs>
        <w:ind w:left="4320" w:hanging="360"/>
      </w:pPr>
      <w:rPr>
        <w:rFonts w:ascii="Wingdings" w:hAnsi="Wingdings"/>
      </w:rPr>
    </w:lvl>
    <w:lvl w:ilvl="6" w:tplc="19589300">
      <w:start w:val="1"/>
      <w:numFmt w:val="bullet"/>
      <w:lvlText w:val=""/>
      <w:lvlJc w:val="left"/>
      <w:pPr>
        <w:tabs>
          <w:tab w:val="num" w:pos="5040"/>
        </w:tabs>
        <w:ind w:left="5040" w:hanging="360"/>
      </w:pPr>
      <w:rPr>
        <w:rFonts w:ascii="Symbol" w:hAnsi="Symbol"/>
      </w:rPr>
    </w:lvl>
    <w:lvl w:ilvl="7" w:tplc="F0440B48">
      <w:start w:val="1"/>
      <w:numFmt w:val="bullet"/>
      <w:lvlText w:val="o"/>
      <w:lvlJc w:val="left"/>
      <w:pPr>
        <w:tabs>
          <w:tab w:val="num" w:pos="5760"/>
        </w:tabs>
        <w:ind w:left="5760" w:hanging="360"/>
      </w:pPr>
      <w:rPr>
        <w:rFonts w:ascii="Courier New" w:hAnsi="Courier New"/>
      </w:rPr>
    </w:lvl>
    <w:lvl w:ilvl="8" w:tplc="441C3EC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5866B772">
      <w:start w:val="1"/>
      <w:numFmt w:val="bullet"/>
      <w:lvlText w:val=""/>
      <w:lvlJc w:val="left"/>
      <w:pPr>
        <w:ind w:left="720" w:hanging="360"/>
      </w:pPr>
      <w:rPr>
        <w:rFonts w:ascii="Symbol" w:hAnsi="Symbol"/>
      </w:rPr>
    </w:lvl>
    <w:lvl w:ilvl="1" w:tplc="25663B2A">
      <w:start w:val="1"/>
      <w:numFmt w:val="bullet"/>
      <w:lvlText w:val="o"/>
      <w:lvlJc w:val="left"/>
      <w:pPr>
        <w:tabs>
          <w:tab w:val="num" w:pos="1440"/>
        </w:tabs>
        <w:ind w:left="1440" w:hanging="360"/>
      </w:pPr>
      <w:rPr>
        <w:rFonts w:ascii="Courier New" w:hAnsi="Courier New"/>
      </w:rPr>
    </w:lvl>
    <w:lvl w:ilvl="2" w:tplc="43C68252">
      <w:start w:val="1"/>
      <w:numFmt w:val="bullet"/>
      <w:lvlText w:val=""/>
      <w:lvlJc w:val="left"/>
      <w:pPr>
        <w:tabs>
          <w:tab w:val="num" w:pos="2160"/>
        </w:tabs>
        <w:ind w:left="2160" w:hanging="360"/>
      </w:pPr>
      <w:rPr>
        <w:rFonts w:ascii="Wingdings" w:hAnsi="Wingdings"/>
      </w:rPr>
    </w:lvl>
    <w:lvl w:ilvl="3" w:tplc="EAC4F374">
      <w:start w:val="1"/>
      <w:numFmt w:val="bullet"/>
      <w:lvlText w:val=""/>
      <w:lvlJc w:val="left"/>
      <w:pPr>
        <w:tabs>
          <w:tab w:val="num" w:pos="2880"/>
        </w:tabs>
        <w:ind w:left="2880" w:hanging="360"/>
      </w:pPr>
      <w:rPr>
        <w:rFonts w:ascii="Symbol" w:hAnsi="Symbol"/>
      </w:rPr>
    </w:lvl>
    <w:lvl w:ilvl="4" w:tplc="5914C47C">
      <w:start w:val="1"/>
      <w:numFmt w:val="bullet"/>
      <w:lvlText w:val="o"/>
      <w:lvlJc w:val="left"/>
      <w:pPr>
        <w:tabs>
          <w:tab w:val="num" w:pos="3600"/>
        </w:tabs>
        <w:ind w:left="3600" w:hanging="360"/>
      </w:pPr>
      <w:rPr>
        <w:rFonts w:ascii="Courier New" w:hAnsi="Courier New"/>
      </w:rPr>
    </w:lvl>
    <w:lvl w:ilvl="5" w:tplc="44DE4AC6">
      <w:start w:val="1"/>
      <w:numFmt w:val="bullet"/>
      <w:lvlText w:val=""/>
      <w:lvlJc w:val="left"/>
      <w:pPr>
        <w:tabs>
          <w:tab w:val="num" w:pos="4320"/>
        </w:tabs>
        <w:ind w:left="4320" w:hanging="360"/>
      </w:pPr>
      <w:rPr>
        <w:rFonts w:ascii="Wingdings" w:hAnsi="Wingdings"/>
      </w:rPr>
    </w:lvl>
    <w:lvl w:ilvl="6" w:tplc="03566D38">
      <w:start w:val="1"/>
      <w:numFmt w:val="bullet"/>
      <w:lvlText w:val=""/>
      <w:lvlJc w:val="left"/>
      <w:pPr>
        <w:tabs>
          <w:tab w:val="num" w:pos="5040"/>
        </w:tabs>
        <w:ind w:left="5040" w:hanging="360"/>
      </w:pPr>
      <w:rPr>
        <w:rFonts w:ascii="Symbol" w:hAnsi="Symbol"/>
      </w:rPr>
    </w:lvl>
    <w:lvl w:ilvl="7" w:tplc="76D40A54">
      <w:start w:val="1"/>
      <w:numFmt w:val="bullet"/>
      <w:lvlText w:val="o"/>
      <w:lvlJc w:val="left"/>
      <w:pPr>
        <w:tabs>
          <w:tab w:val="num" w:pos="5760"/>
        </w:tabs>
        <w:ind w:left="5760" w:hanging="360"/>
      </w:pPr>
      <w:rPr>
        <w:rFonts w:ascii="Courier New" w:hAnsi="Courier New"/>
      </w:rPr>
    </w:lvl>
    <w:lvl w:ilvl="8" w:tplc="BC2C9C6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CD18AC5E">
      <w:start w:val="1"/>
      <w:numFmt w:val="bullet"/>
      <w:lvlText w:val=""/>
      <w:lvlJc w:val="left"/>
      <w:pPr>
        <w:ind w:left="720" w:hanging="360"/>
      </w:pPr>
      <w:rPr>
        <w:rFonts w:ascii="Symbol" w:hAnsi="Symbol"/>
      </w:rPr>
    </w:lvl>
    <w:lvl w:ilvl="1" w:tplc="0FBCDAC4">
      <w:start w:val="1"/>
      <w:numFmt w:val="bullet"/>
      <w:lvlText w:val="o"/>
      <w:lvlJc w:val="left"/>
      <w:pPr>
        <w:tabs>
          <w:tab w:val="num" w:pos="1440"/>
        </w:tabs>
        <w:ind w:left="1440" w:hanging="360"/>
      </w:pPr>
      <w:rPr>
        <w:rFonts w:ascii="Courier New" w:hAnsi="Courier New"/>
      </w:rPr>
    </w:lvl>
    <w:lvl w:ilvl="2" w:tplc="318C3E54">
      <w:start w:val="1"/>
      <w:numFmt w:val="bullet"/>
      <w:lvlText w:val=""/>
      <w:lvlJc w:val="left"/>
      <w:pPr>
        <w:tabs>
          <w:tab w:val="num" w:pos="2160"/>
        </w:tabs>
        <w:ind w:left="2160" w:hanging="360"/>
      </w:pPr>
      <w:rPr>
        <w:rFonts w:ascii="Wingdings" w:hAnsi="Wingdings"/>
      </w:rPr>
    </w:lvl>
    <w:lvl w:ilvl="3" w:tplc="9432AB10">
      <w:start w:val="1"/>
      <w:numFmt w:val="bullet"/>
      <w:lvlText w:val=""/>
      <w:lvlJc w:val="left"/>
      <w:pPr>
        <w:tabs>
          <w:tab w:val="num" w:pos="2880"/>
        </w:tabs>
        <w:ind w:left="2880" w:hanging="360"/>
      </w:pPr>
      <w:rPr>
        <w:rFonts w:ascii="Symbol" w:hAnsi="Symbol"/>
      </w:rPr>
    </w:lvl>
    <w:lvl w:ilvl="4" w:tplc="0E9231B2">
      <w:start w:val="1"/>
      <w:numFmt w:val="bullet"/>
      <w:lvlText w:val="o"/>
      <w:lvlJc w:val="left"/>
      <w:pPr>
        <w:tabs>
          <w:tab w:val="num" w:pos="3600"/>
        </w:tabs>
        <w:ind w:left="3600" w:hanging="360"/>
      </w:pPr>
      <w:rPr>
        <w:rFonts w:ascii="Courier New" w:hAnsi="Courier New"/>
      </w:rPr>
    </w:lvl>
    <w:lvl w:ilvl="5" w:tplc="F6EA058A">
      <w:start w:val="1"/>
      <w:numFmt w:val="bullet"/>
      <w:lvlText w:val=""/>
      <w:lvlJc w:val="left"/>
      <w:pPr>
        <w:tabs>
          <w:tab w:val="num" w:pos="4320"/>
        </w:tabs>
        <w:ind w:left="4320" w:hanging="360"/>
      </w:pPr>
      <w:rPr>
        <w:rFonts w:ascii="Wingdings" w:hAnsi="Wingdings"/>
      </w:rPr>
    </w:lvl>
    <w:lvl w:ilvl="6" w:tplc="FC84EDBC">
      <w:start w:val="1"/>
      <w:numFmt w:val="bullet"/>
      <w:lvlText w:val=""/>
      <w:lvlJc w:val="left"/>
      <w:pPr>
        <w:tabs>
          <w:tab w:val="num" w:pos="5040"/>
        </w:tabs>
        <w:ind w:left="5040" w:hanging="360"/>
      </w:pPr>
      <w:rPr>
        <w:rFonts w:ascii="Symbol" w:hAnsi="Symbol"/>
      </w:rPr>
    </w:lvl>
    <w:lvl w:ilvl="7" w:tplc="D2CA1CC6">
      <w:start w:val="1"/>
      <w:numFmt w:val="bullet"/>
      <w:lvlText w:val="o"/>
      <w:lvlJc w:val="left"/>
      <w:pPr>
        <w:tabs>
          <w:tab w:val="num" w:pos="5760"/>
        </w:tabs>
        <w:ind w:left="5760" w:hanging="360"/>
      </w:pPr>
      <w:rPr>
        <w:rFonts w:ascii="Courier New" w:hAnsi="Courier New"/>
      </w:rPr>
    </w:lvl>
    <w:lvl w:ilvl="8" w:tplc="411E721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14F8E944">
      <w:start w:val="1"/>
      <w:numFmt w:val="bullet"/>
      <w:lvlText w:val=""/>
      <w:lvlJc w:val="left"/>
      <w:pPr>
        <w:ind w:left="720" w:hanging="360"/>
      </w:pPr>
      <w:rPr>
        <w:rFonts w:ascii="Symbol" w:hAnsi="Symbol"/>
      </w:rPr>
    </w:lvl>
    <w:lvl w:ilvl="1" w:tplc="6F08240A">
      <w:start w:val="1"/>
      <w:numFmt w:val="bullet"/>
      <w:lvlText w:val="o"/>
      <w:lvlJc w:val="left"/>
      <w:pPr>
        <w:tabs>
          <w:tab w:val="num" w:pos="1440"/>
        </w:tabs>
        <w:ind w:left="1440" w:hanging="360"/>
      </w:pPr>
      <w:rPr>
        <w:rFonts w:ascii="Courier New" w:hAnsi="Courier New"/>
      </w:rPr>
    </w:lvl>
    <w:lvl w:ilvl="2" w:tplc="F2844EFC">
      <w:start w:val="1"/>
      <w:numFmt w:val="bullet"/>
      <w:lvlText w:val=""/>
      <w:lvlJc w:val="left"/>
      <w:pPr>
        <w:tabs>
          <w:tab w:val="num" w:pos="2160"/>
        </w:tabs>
        <w:ind w:left="2160" w:hanging="360"/>
      </w:pPr>
      <w:rPr>
        <w:rFonts w:ascii="Wingdings" w:hAnsi="Wingdings"/>
      </w:rPr>
    </w:lvl>
    <w:lvl w:ilvl="3" w:tplc="ADC28210">
      <w:start w:val="1"/>
      <w:numFmt w:val="bullet"/>
      <w:lvlText w:val=""/>
      <w:lvlJc w:val="left"/>
      <w:pPr>
        <w:tabs>
          <w:tab w:val="num" w:pos="2880"/>
        </w:tabs>
        <w:ind w:left="2880" w:hanging="360"/>
      </w:pPr>
      <w:rPr>
        <w:rFonts w:ascii="Symbol" w:hAnsi="Symbol"/>
      </w:rPr>
    </w:lvl>
    <w:lvl w:ilvl="4" w:tplc="3DB0144A">
      <w:start w:val="1"/>
      <w:numFmt w:val="bullet"/>
      <w:lvlText w:val="o"/>
      <w:lvlJc w:val="left"/>
      <w:pPr>
        <w:tabs>
          <w:tab w:val="num" w:pos="3600"/>
        </w:tabs>
        <w:ind w:left="3600" w:hanging="360"/>
      </w:pPr>
      <w:rPr>
        <w:rFonts w:ascii="Courier New" w:hAnsi="Courier New"/>
      </w:rPr>
    </w:lvl>
    <w:lvl w:ilvl="5" w:tplc="A7F257AE">
      <w:start w:val="1"/>
      <w:numFmt w:val="bullet"/>
      <w:lvlText w:val=""/>
      <w:lvlJc w:val="left"/>
      <w:pPr>
        <w:tabs>
          <w:tab w:val="num" w:pos="4320"/>
        </w:tabs>
        <w:ind w:left="4320" w:hanging="360"/>
      </w:pPr>
      <w:rPr>
        <w:rFonts w:ascii="Wingdings" w:hAnsi="Wingdings"/>
      </w:rPr>
    </w:lvl>
    <w:lvl w:ilvl="6" w:tplc="0C6C0E82">
      <w:start w:val="1"/>
      <w:numFmt w:val="bullet"/>
      <w:lvlText w:val=""/>
      <w:lvlJc w:val="left"/>
      <w:pPr>
        <w:tabs>
          <w:tab w:val="num" w:pos="5040"/>
        </w:tabs>
        <w:ind w:left="5040" w:hanging="360"/>
      </w:pPr>
      <w:rPr>
        <w:rFonts w:ascii="Symbol" w:hAnsi="Symbol"/>
      </w:rPr>
    </w:lvl>
    <w:lvl w:ilvl="7" w:tplc="D04A358C">
      <w:start w:val="1"/>
      <w:numFmt w:val="bullet"/>
      <w:lvlText w:val="o"/>
      <w:lvlJc w:val="left"/>
      <w:pPr>
        <w:tabs>
          <w:tab w:val="num" w:pos="5760"/>
        </w:tabs>
        <w:ind w:left="5760" w:hanging="360"/>
      </w:pPr>
      <w:rPr>
        <w:rFonts w:ascii="Courier New" w:hAnsi="Courier New"/>
      </w:rPr>
    </w:lvl>
    <w:lvl w:ilvl="8" w:tplc="CA7A5C36">
      <w:start w:val="1"/>
      <w:numFmt w:val="bullet"/>
      <w:lvlText w:val=""/>
      <w:lvlJc w:val="left"/>
      <w:pPr>
        <w:tabs>
          <w:tab w:val="num" w:pos="6480"/>
        </w:tabs>
        <w:ind w:left="6480" w:hanging="360"/>
      </w:pPr>
      <w:rPr>
        <w:rFonts w:ascii="Wingdings" w:hAnsi="Wingdings"/>
      </w:rPr>
    </w:lvl>
  </w:abstractNum>
  <w:abstractNum w:abstractNumId="15" w15:restartNumberingAfterBreak="0">
    <w:nsid w:val="2CE45FE5"/>
    <w:multiLevelType w:val="hybridMultilevel"/>
    <w:tmpl w:val="F97A59FC"/>
    <w:lvl w:ilvl="0" w:tplc="252A096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4615">
    <w:abstractNumId w:val="0"/>
  </w:num>
  <w:num w:numId="2" w16cid:durableId="1003119512">
    <w:abstractNumId w:val="1"/>
  </w:num>
  <w:num w:numId="3" w16cid:durableId="1939369300">
    <w:abstractNumId w:val="2"/>
  </w:num>
  <w:num w:numId="4" w16cid:durableId="578751663">
    <w:abstractNumId w:val="3"/>
  </w:num>
  <w:num w:numId="5" w16cid:durableId="523786641">
    <w:abstractNumId w:val="4"/>
  </w:num>
  <w:num w:numId="6" w16cid:durableId="1813675936">
    <w:abstractNumId w:val="5"/>
  </w:num>
  <w:num w:numId="7" w16cid:durableId="787158659">
    <w:abstractNumId w:val="6"/>
  </w:num>
  <w:num w:numId="8" w16cid:durableId="482820188">
    <w:abstractNumId w:val="7"/>
  </w:num>
  <w:num w:numId="9" w16cid:durableId="236139053">
    <w:abstractNumId w:val="8"/>
  </w:num>
  <w:num w:numId="10" w16cid:durableId="1548954323">
    <w:abstractNumId w:val="9"/>
  </w:num>
  <w:num w:numId="11" w16cid:durableId="1973174127">
    <w:abstractNumId w:val="10"/>
  </w:num>
  <w:num w:numId="12" w16cid:durableId="379289267">
    <w:abstractNumId w:val="11"/>
  </w:num>
  <w:num w:numId="13" w16cid:durableId="735399815">
    <w:abstractNumId w:val="12"/>
  </w:num>
  <w:num w:numId="14" w16cid:durableId="745030837">
    <w:abstractNumId w:val="13"/>
  </w:num>
  <w:num w:numId="15" w16cid:durableId="490488859">
    <w:abstractNumId w:val="14"/>
  </w:num>
  <w:num w:numId="16" w16cid:durableId="963466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47530"/>
    <w:rsid w:val="005E68DC"/>
    <w:rsid w:val="005F4E3E"/>
    <w:rsid w:val="006B01DC"/>
    <w:rsid w:val="007456F0"/>
    <w:rsid w:val="00750062"/>
    <w:rsid w:val="0084351A"/>
    <w:rsid w:val="008B6673"/>
    <w:rsid w:val="009722AF"/>
    <w:rsid w:val="00A77B3E"/>
    <w:rsid w:val="00BD15F2"/>
    <w:rsid w:val="00CA2A55"/>
    <w:rsid w:val="00EC1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82339"/>
  <w15:docId w15:val="{EF10ACE5-D620-45FE-9868-685D300A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8">
    <w:name w:val="mb-8"/>
    <w:basedOn w:val="Normal"/>
  </w:style>
  <w:style w:type="paragraph" w:customStyle="1" w:styleId="bodyany">
    <w:name w:val="body &gt; any"/>
    <w:basedOn w:val="Normal"/>
  </w:style>
  <w:style w:type="paragraph" w:customStyle="1" w:styleId="any">
    <w:name w:val="any"/>
    <w:basedOn w:val="Normal"/>
  </w:style>
  <w:style w:type="paragraph" w:customStyle="1" w:styleId="prose">
    <w:name w:val="prose"/>
    <w:basedOn w:val="Normal"/>
    <w:pPr>
      <w:spacing w:line="342" w:lineRule="atLeast"/>
    </w:pPr>
    <w:rPr>
      <w:sz w:val="23"/>
      <w:szCs w:val="23"/>
    </w:rPr>
  </w:style>
  <w:style w:type="paragraph" w:customStyle="1" w:styleId="prosenth-child1">
    <w:name w:val="prose &gt; nth-child(1)"/>
    <w:basedOn w:val="Normal"/>
  </w:style>
  <w:style w:type="paragraph" w:customStyle="1" w:styleId="prosert-blockany">
    <w:name w:val="prose_rt-block &gt; any"/>
    <w:basedOn w:val="Normal"/>
    <w:pPr>
      <w:pBdr>
        <w:top w:val="none" w:sz="0" w:space="12" w:color="auto"/>
        <w:left w:val="none" w:sz="0" w:space="12" w:color="auto"/>
        <w:bottom w:val="none" w:sz="0" w:space="12" w:color="auto"/>
        <w:right w:val="none" w:sz="0" w:space="12" w:color="auto"/>
      </w:pBdr>
    </w:pPr>
  </w:style>
  <w:style w:type="character" w:customStyle="1" w:styleId="Strong1">
    <w:name w:val="Strong1"/>
    <w:basedOn w:val="DefaultParagraphFont"/>
    <w:rPr>
      <w:b/>
      <w:bCs/>
    </w:rPr>
  </w:style>
  <w:style w:type="paragraph" w:customStyle="1" w:styleId="proseany">
    <w:name w:val="prose &gt; any"/>
    <w:basedOn w:val="Normal"/>
  </w:style>
  <w:style w:type="paragraph" w:customStyle="1" w:styleId="prosenth-last-child1">
    <w:name w:val="prose &gt; nth-last-child(1)"/>
    <w:basedOn w:val="Normal"/>
  </w:style>
  <w:style w:type="character" w:customStyle="1" w:styleId="prosea">
    <w:name w:val="prose_a"/>
    <w:basedOn w:val="DefaultParagraphFont"/>
    <w:rPr>
      <w:color w:val="005098"/>
    </w:rPr>
  </w:style>
  <w:style w:type="character" w:customStyle="1" w:styleId="anyCharacter">
    <w:name w:val="any Character"/>
    <w:basedOn w:val="DefaultParagraphFont"/>
  </w:style>
  <w:style w:type="character" w:styleId="Hyperlink">
    <w:name w:val="Hyperlink"/>
    <w:basedOn w:val="DefaultParagraphFont"/>
    <w:rsid w:val="009722AF"/>
    <w:rPr>
      <w:color w:val="0000FF" w:themeColor="hyperlink"/>
      <w:u w:val="single"/>
    </w:rPr>
  </w:style>
  <w:style w:type="character" w:styleId="UnresolvedMention">
    <w:name w:val="Unresolved Mention"/>
    <w:basedOn w:val="DefaultParagraphFont"/>
    <w:uiPriority w:val="99"/>
    <w:semiHidden/>
    <w:unhideWhenUsed/>
    <w:rsid w:val="009722AF"/>
    <w:rPr>
      <w:color w:val="605E5C"/>
      <w:shd w:val="clear" w:color="auto" w:fill="E1DFDD"/>
    </w:rPr>
  </w:style>
  <w:style w:type="paragraph" w:styleId="ListParagraph">
    <w:name w:val="List Paragraph"/>
    <w:basedOn w:val="Normal"/>
    <w:uiPriority w:val="34"/>
    <w:qFormat/>
    <w:rsid w:val="00347530"/>
    <w:pPr>
      <w:spacing w:after="160" w:line="278" w:lineRule="auto"/>
      <w:ind w:left="720"/>
      <w:contextualSpacing/>
    </w:pPr>
    <w:rPr>
      <w:rFonts w:asciiTheme="minorHAnsi" w:eastAsiaTheme="minorHAnsi" w:hAnsiTheme="minorHAnsi" w:cstheme="minorBidi"/>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getting-started-with-gdpr/data-protection-principles-definitions-and-key-term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halie.therapy@outlook.com"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make-a-compla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for-organisations/advice-for-small-organisations/privacy-notices-and-cookies/create-your-own-privacy-notice/your-data-protection-rights/"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 - Generated privacy notice - health and social care</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 Generated privacy notice - health and social care</dc:title>
  <dc:creator>Nathalie Ostrowski</dc:creator>
  <cp:lastModifiedBy>Nathalie Ostrowski</cp:lastModifiedBy>
  <cp:revision>2</cp:revision>
  <dcterms:created xsi:type="dcterms:W3CDTF">2025-10-17T16:32:00Z</dcterms:created>
  <dcterms:modified xsi:type="dcterms:W3CDTF">2025-10-17T16:32:00Z</dcterms:modified>
</cp:coreProperties>
</file>